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1CF7" w14:textId="7306812C" w:rsidR="007F7259" w:rsidRDefault="006235C9">
      <w:r>
        <w:rPr>
          <w:rFonts w:hint="eastAsia"/>
        </w:rPr>
        <w:t>信息类耗材</w:t>
      </w:r>
      <w:r w:rsidR="0033103F">
        <w:rPr>
          <w:rFonts w:hint="eastAsia"/>
        </w:rPr>
        <w:t>清单</w:t>
      </w:r>
      <w:r>
        <w:rPr>
          <w:rFonts w:hint="eastAsia"/>
        </w:rPr>
        <w:t>及要求</w:t>
      </w:r>
    </w:p>
    <w:tbl>
      <w:tblPr>
        <w:tblW w:w="8112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221"/>
        <w:gridCol w:w="4722"/>
        <w:gridCol w:w="558"/>
        <w:gridCol w:w="1086"/>
      </w:tblGrid>
      <w:tr w:rsidR="00A20A05" w14:paraId="2616B2EE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0E5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51C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3D8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技术参数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DA1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06F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A20A05" w14:paraId="63F6168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2AB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17D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E59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适用于：惠普1020打印机,颜色：黑色，带芯片，A4幅面5%覆盖率≥3500页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415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FD2C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A20A05" w14:paraId="2826825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10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985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F1E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适用于：惠普p1106/m202/m128打印机,颜色：黑色，带芯片，A4幅面5%覆盖率≥35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3DB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E447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3000</w:t>
            </w:r>
          </w:p>
        </w:tc>
      </w:tr>
      <w:tr w:rsidR="00A20A05" w14:paraId="3D6C673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4B7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60A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CE4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适用于：惠普m1536dnf打印机,颜色：黑色，带芯片，A4幅面5%覆盖率≥3000页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3B5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E681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</w:tr>
      <w:tr w:rsidR="00A20A05" w14:paraId="2D65E08E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848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A0F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13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适用于：惠普108a/136a/138p打印机,颜色：黑色，带芯片，A4幅面5%覆盖率≥3000页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255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448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</w:tr>
      <w:tr w:rsidR="00A20A05" w14:paraId="3A88859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862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1C2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B39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适用于：惠普m425dn打印机,颜色：黑色，带芯片，A4幅面5%覆盖率≥2700页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A78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44A0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</w:tr>
      <w:tr w:rsidR="00A20A05" w14:paraId="007000F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FC8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AF3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90D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适用于：惠普m403d打印机,颜色：黑色，带芯片，A4幅面5%覆盖率≥3500页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BEE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F703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05785D2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AC3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B0F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C40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适用于：施乐m288dw打印机,颜色：黑色，A4幅面5%覆盖率≥3000页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F60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700D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</w:tr>
      <w:tr w:rsidR="00A20A05" w14:paraId="7F23F1F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40D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77F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9AF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适用于：施乐m288dw打印机,颜色：黑色，A4幅面5%覆盖率≥15000页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09A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BE74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</w:tr>
      <w:tr w:rsidR="00A20A05" w14:paraId="204C6DF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AD7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FB3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DF5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适用于：惠普305D/405D打印机,颜色：黑色，A4幅面5%覆盖率≥3000页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0AB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DD97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0C349CC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7E5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34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742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奔图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P3010/P3300打印机,颜色：黑色，A4幅面5%覆盖率≥3000页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319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18A5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</w:tr>
      <w:tr w:rsidR="00A20A05" w14:paraId="156D282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0CC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42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BB9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奔图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P3010/P3300打印机,颜色：黑色，A4幅面5%覆盖率≥12000页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584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A989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A20A05" w14:paraId="3D17AB9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5DA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B91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70E7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适用于：惠普P2035/P2055打印机,颜色：黑色，A4幅面5%覆盖率≥2300页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42C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A50B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A20A05" w14:paraId="072C42A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864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94D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F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适用于：佳能MF423DW打印机，颜色：黑色，A4幅面5%覆盖率≥3100页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278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5460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</w:tr>
      <w:tr w:rsidR="00A20A05" w14:paraId="7D90112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C41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DF7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053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适用于：联想M7400pro打印机，颜色：黑色，A4幅面5%覆盖率≥12000页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DEB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DF0E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A20A05" w14:paraId="799783D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F93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7A7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BF8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适用于：联想M7400pro打印机，颜色：黑色，A4幅面5%覆盖率≥2600页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6C2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1452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</w:tr>
      <w:tr w:rsidR="00A20A05" w14:paraId="58F784E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E88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D60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48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适用于：兄弟L2550DW打印机,颜色：黑色，A4幅面5%覆盖率≥3000页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C94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B74A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A20A05" w14:paraId="70D1DA2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A33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098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DDA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适用于；光电通3060打印机，颜色：黑色，A4幅面5%覆盖率≥3000页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41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7818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600</w:t>
            </w:r>
          </w:p>
        </w:tc>
      </w:tr>
      <w:tr w:rsidR="00A20A05" w14:paraId="3B57466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2BD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968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795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适用于：兄弟L2550DW打印机,颜色：黑色，A4幅面5%覆盖率≥12000页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85E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4D4D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518F22D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C92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0BA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A12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适用于：惠普CP1025/M175打印机，符合设备维护手册耗材替换要求，A4幅面5%覆盖率≥23000页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BB7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F80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4BB5368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E63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FB6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A12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适用于；光电通3060打印机，颜色：黑色，A4幅面5%覆盖率≥10000页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0D4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D683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A20A05" w14:paraId="36A77C5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3D6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4AA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AA2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适用于：惠普M154A打印机，符合设备维护手册耗材替换要求，颜色：黑色，A4幅面5%覆盖率≥1100页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A80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12C9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151B602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AC6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33E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E7A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适用于：惠普M154A打印机，符合设备维护手册耗材替换要求，颜色：黄色，A4幅面5%覆盖率≥900页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184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7E57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663BD2A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673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AC2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167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适用于：惠普M154A打印机，符合设备维护手册耗材替换要求，颜色：青色，A4幅面5%覆盖率≥900页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3D1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8BBD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5D759B0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CB9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B8D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7D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适用于：惠普M154A打印机，符合设备维护手册耗材替换要求，颜色：品红，A4幅面5%覆盖率≥900页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341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5B0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590242B5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27C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99C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88B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适用于：佳能LBP710Cx打印机，符合设备维护手册耗材替换要求，颜色：黑色，A4幅面5%覆盖率≥6300页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D19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EC7C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A20A05" w14:paraId="22E1D1C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F3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202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336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适用于：佳能LBP710Cx打印机，符合设备维护手册耗材替换要求，颜色：黄色，A4幅面5%覆盖率≥5400页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1D2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592E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5426841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B70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6B6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ECF1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适用于：佳能LBP710Cx打印机，符合设备维护手册耗材替换要求，颜色：青色，A4幅面5%覆盖率≥5400页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CA2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4D90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34C04932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FB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C38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ED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适用于：佳能LBP710Cx打印机，符合设备维护手册耗材替换要求，颜色：红色，A4幅面5%覆盖率≥5400页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96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302D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38005FC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D66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4C6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694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适用于：惠普M553DN打印机，符合设备维护手册耗材替换要求，颜色：黑色，A4幅面5%覆盖率≥6000页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C2C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04B2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156ADBF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2C4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9BD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8C5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适用于：惠普M553DN打印机，符合设备维护手册耗材替换要求，颜色：黄色，A4幅面5%覆盖率≥5000页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62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FDEF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6BA448C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775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B5F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C15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适用于：惠普M553DN打印机，符合设备维护手册耗材替换要求，颜色：青色，A4幅面5%覆盖率≥5000页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02C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B478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71FE7B1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FDB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466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86A1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适用于：惠普M553DN打印机，符合设备维护手册耗材替换要求，颜色：品红，A4幅面5%覆盖率≥5000页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A49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20C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7246F1E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76D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698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109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适用于：惠普M554打印机，符合设备维护手册耗材替换要求，符合设备维护手册耗材替换要求，颜色：黑色，A4幅面5%覆盖率≥6000页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C0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94D4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</w:tr>
      <w:tr w:rsidR="00A20A05" w14:paraId="5774541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81C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BA4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5A3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适用于：惠普M554打印机，符合设备维护手册耗材替换要求，颜色：黄色，A4幅面5%覆盖率≥5000页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AAD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9D38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</w:tr>
      <w:tr w:rsidR="00A20A05" w14:paraId="17AFCA7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71E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8C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8E2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适用于：惠普M554打印机，符合设备维护手册耗材替换要求，颜色：青红，A4幅面5%覆盖率≥5000页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722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6B6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</w:tr>
      <w:tr w:rsidR="00A20A05" w14:paraId="4226251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5F9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039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5707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适用于：惠普M554打印机，符合设备维护手册耗材替换要求，颜色：品红，A4幅面5%覆盖率≥5000页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709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D55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</w:tr>
      <w:tr w:rsidR="00A20A05" w14:paraId="6C7480A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EB0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29B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色带架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283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适用于：得实DS-2600II/DS-300打印机，符合设备维护手册耗材替换要求，颜色：黑色，墨式高密度色带，保证印字效果，可打印≥1000万字符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B9A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4C70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A20A05" w14:paraId="347E211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857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4D2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色带芯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390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适用于：得实DS-2600II/DS-300打印机，符合设备维护手册耗材替换要求，颜色：黑色，13mm*16mm,保证印字效果，可打印≥1000万字符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221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79E3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350</w:t>
            </w:r>
          </w:p>
        </w:tc>
      </w:tr>
      <w:tr w:rsidR="00A20A05" w14:paraId="537C2D1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92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B08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色带架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6A8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适用于：爱普生M-160K打印机，符合设备维护手册耗材替换要求，颜色：黑色，保证印字效果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AE3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8825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</w:tr>
      <w:tr w:rsidR="00A20A05" w14:paraId="1C213E5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0EF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E42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D45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适用于：爱普生L3153/L3108打印机，符合设备维护手册耗材替换要求，颜色：黑色，A4幅面5%覆盖率≥4500页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5F0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C78C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120</w:t>
            </w:r>
          </w:p>
        </w:tc>
      </w:tr>
      <w:tr w:rsidR="00A20A05" w14:paraId="46D420D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21E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E79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7BC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适用于：爱普生L3153/L3108打印机，符合设备维护手册耗材替换要求，颜色：彩色，A4幅面5%覆盖率≥4500页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293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AB3E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</w:t>
            </w:r>
          </w:p>
        </w:tc>
      </w:tr>
      <w:tr w:rsidR="00A20A05" w14:paraId="4F15209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EC3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043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B75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适用于：惠普1112/2612打印机，符合设备维护手册耗材替换要求，颜色：黑色，A4幅面5%覆盖率≥155页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B7C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0F1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130</w:t>
            </w:r>
          </w:p>
        </w:tc>
      </w:tr>
      <w:tr w:rsidR="00A20A05" w14:paraId="1438DB7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16E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D0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89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适用于：惠普1112/2612打印机，符合设备维护手册耗材替换要求，颜色：黄色，A4幅面5%覆盖率≥155页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5BA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584E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115</w:t>
            </w:r>
          </w:p>
        </w:tc>
      </w:tr>
      <w:tr w:rsidR="00A20A05" w14:paraId="67ADBA5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A25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1D2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04B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适用于：惠普2020HC/2029打印机，符合设备维护手册耗材替换要求，颜色：青色，A4幅面5%覆盖率≥1500页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B14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E144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A20A05" w14:paraId="161AD95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8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0A2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64B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适用于：惠普2020HC/2029打印机，符合设备维护手册耗材替换要求，颜色：品红，A4幅面5%覆盖率≥750页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CBA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6D1C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29DCFE3E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F03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5ED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470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适用于：惠普8210/7740打印机，符合设备维护手册耗材替换要求，颜色：黑色，A4幅面5%覆盖率≥2000页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FCA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8E10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</w:tr>
      <w:tr w:rsidR="00A20A05" w14:paraId="56950FE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554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7C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7D9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适用于：惠普8210/7740打印机，符合设备维护手册耗材替换要求，颜色：黄色，A4幅面5%覆盖率≥1600页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EE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B486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A20A05" w14:paraId="7E7DD22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E1A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5C0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06E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适用于：惠普8210/7740打印机，符合设备维护手册耗材替换要求，颜色：青色，A4幅面5%覆盖率≥1600页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AD8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1EB5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A20A05" w14:paraId="7602265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02F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D85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D7C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适用于：惠普8210/7740打印机，符合设备维护手册耗材替换要求，颜色：品红，A4幅面5%覆盖率≥1600页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BFB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AA90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A20A05" w14:paraId="7B640F1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9A1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5C8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DB5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90mm*300m，适用于高低温环境，字迹清晰，字迹不脱落，支持定制尺寸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56D7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C401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145</w:t>
            </w:r>
          </w:p>
        </w:tc>
      </w:tr>
      <w:tr w:rsidR="00A20A05" w14:paraId="3F03D8F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E9E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293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3AA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6050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D5E3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A20A05" w14:paraId="36F1DB3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610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5FE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CFC7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DE67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761D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120</w:t>
            </w:r>
          </w:p>
        </w:tc>
      </w:tr>
      <w:tr w:rsidR="00A20A05" w14:paraId="7759ACA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797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86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51F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2E2E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BCF3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410</w:t>
            </w:r>
          </w:p>
        </w:tc>
      </w:tr>
      <w:tr w:rsidR="00A20A05" w14:paraId="7EA2DA7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431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995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D1A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F05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A9B4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380</w:t>
            </w:r>
          </w:p>
        </w:tc>
      </w:tr>
      <w:tr w:rsidR="00A20A05" w14:paraId="776B530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D68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F39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FB2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50mm*300m，字迹清晰，字迹不脱落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1582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75F9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</w:tr>
      <w:tr w:rsidR="00A20A05" w14:paraId="4E12B4E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740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492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F6F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80mm*40mm/单联/800张，热敏纸/间距2mm/撕裂线/左右边距1mm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78E2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6F00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</w:t>
            </w:r>
          </w:p>
        </w:tc>
      </w:tr>
      <w:tr w:rsidR="00A20A05" w14:paraId="0B35450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C7A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15C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777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80mm*40mm/单联/800张，铜版纸/间距2mm/撕裂线/左右边距1mm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D202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83E9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230</w:t>
            </w:r>
          </w:p>
        </w:tc>
      </w:tr>
      <w:tr w:rsidR="00A20A05" w14:paraId="517E65D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E24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5A8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832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55mm*32mm/单联/800张，铜版纸/间距2mm/撕裂线/左右边距1mm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712C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DE09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300</w:t>
            </w:r>
          </w:p>
        </w:tc>
      </w:tr>
      <w:tr w:rsidR="00A20A05" w14:paraId="44B718F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A02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CB9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59C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55mm*32mm/单联/800张，热敏纸/间距2mm/撕裂线/左右边距1mm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17BF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682D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2000</w:t>
            </w:r>
          </w:p>
        </w:tc>
      </w:tr>
      <w:tr w:rsidR="00A20A05" w14:paraId="30DC33D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F2C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8CB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F21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5mm*32mm/单排/800张，合成热敏纸/可移胶/间距2mm/撕裂线/左右边距1mm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46ED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4B97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140</w:t>
            </w:r>
          </w:p>
        </w:tc>
      </w:tr>
      <w:tr w:rsidR="00A20A05" w14:paraId="6691D3F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AE7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6E9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67E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32mm*12mm/单联/800张，合成热敏纸/可移胶/间距2mm/撕裂线/左右边距1mm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CB76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8527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A20A05" w14:paraId="2949B7C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628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E7A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9DA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0DB0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EC8C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A20A05" w14:paraId="5A14321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820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D8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1DF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A953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0388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250</w:t>
            </w:r>
          </w:p>
        </w:tc>
      </w:tr>
      <w:tr w:rsidR="00A20A05" w14:paraId="390F27F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B1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35A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C83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2E40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701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</w:t>
            </w:r>
          </w:p>
        </w:tc>
      </w:tr>
      <w:tr w:rsidR="00A20A05" w14:paraId="60968EF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E9E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35D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DEB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8882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FFFD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200</w:t>
            </w:r>
          </w:p>
        </w:tc>
      </w:tr>
      <w:tr w:rsidR="00A20A05" w14:paraId="5B183B3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1B2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925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FD8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0DE3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0C59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A20A05" w14:paraId="4E26303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BC2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E21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EE6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B32B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1DB4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170</w:t>
            </w:r>
          </w:p>
        </w:tc>
      </w:tr>
      <w:tr w:rsidR="00A20A05" w14:paraId="0D575F6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D71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8C2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B1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100mm*100mm/单联/500张，铜版纸/间距2mm/撕裂线/左右边距1mm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9694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ED75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</w:tr>
      <w:tr w:rsidR="00A20A05" w14:paraId="26EFDDC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9FA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588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热敏打印纸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258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57mm*50mm，管芯按需定制，纸张光滑，字迹清晰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69B2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499D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3750</w:t>
            </w:r>
          </w:p>
        </w:tc>
      </w:tr>
      <w:tr w:rsidR="00A20A05" w14:paraId="144CDC2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CB2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0D5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热敏打印纸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176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80mm*50mm，管芯按需定制，纸张光滑，字迹清晰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79ED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C567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3600</w:t>
            </w:r>
          </w:p>
        </w:tc>
      </w:tr>
      <w:tr w:rsidR="00A20A05" w14:paraId="2ECFE33B" w14:textId="77777777" w:rsidTr="00085C5C">
        <w:trPr>
          <w:trHeight w:val="567"/>
          <w:jc w:val="center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CB51" w14:textId="7506A0AA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电脑周边配套耗材</w:t>
            </w:r>
          </w:p>
        </w:tc>
      </w:tr>
      <w:tr w:rsidR="00A20A05" w14:paraId="3DDC824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EA7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228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CD7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机器型号、耗材要求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FC5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215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A20A05" w14:paraId="7786109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E09C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ABF9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有线扫码平台</w:t>
            </w:r>
            <w:proofErr w:type="gram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B2B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支持识读一维/二维，扫描介质：纸质、屏幕、薄膜，分辨率≥640X480像素，系统接口支持RS-232串口、PS/2键盘、USB键盘等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C8B5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4971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</w:tr>
      <w:tr w:rsidR="00A20A05" w14:paraId="00B90C4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787F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8B6A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身份证阅读器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D723" w14:textId="77777777" w:rsidR="00A20A05" w:rsidRDefault="00A20A05" w:rsidP="00627946">
            <w:pPr>
              <w:pStyle w:val="a3"/>
              <w:widowControl w:val="0"/>
              <w:tabs>
                <w:tab w:val="left" w:pos="0"/>
              </w:tabs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用非接触式IC卡技术，符合ISO/IEC 14443 </w:t>
            </w:r>
            <w:proofErr w:type="spellStart"/>
            <w:r>
              <w:rPr>
                <w:rFonts w:ascii="仿宋" w:eastAsia="仿宋" w:hAnsi="仿宋" w:cs="仿宋" w:hint="eastAsia"/>
                <w:lang w:bidi="ar"/>
              </w:rPr>
              <w:t>TypeB</w:t>
            </w:r>
            <w:proofErr w:type="spellEnd"/>
            <w:r>
              <w:rPr>
                <w:rFonts w:ascii="仿宋" w:eastAsia="仿宋" w:hAnsi="仿宋" w:cs="仿宋" w:hint="eastAsia"/>
                <w:lang w:bidi="ar"/>
              </w:rPr>
              <w:t>标准；适配医院HIS系统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450B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1C4D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A20A05" w14:paraId="7CC7F11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7CA3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681F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PDU机柜插座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E28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不少于8位/16A，支持防雷，配线：≥3M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7198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1B7E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</w:tr>
      <w:tr w:rsidR="00A20A05" w14:paraId="0769F6C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86AE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9FA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USB2.0打印数据线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986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 A公对B公打印线、≥1.5M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25B8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B50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</w:t>
            </w:r>
          </w:p>
        </w:tc>
      </w:tr>
      <w:tr w:rsidR="00A20A05" w14:paraId="164828A2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D60E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B364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USB2.0打印数据线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98F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 A公对B公打印线、≥3M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1C92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45E0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153</w:t>
            </w:r>
          </w:p>
        </w:tc>
      </w:tr>
      <w:tr w:rsidR="00A20A05" w14:paraId="56C3F75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B8C8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A909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国标三插电源线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25F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长度：≥1.5米     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额定电流：≥10A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额定功率：≥2500W                                                  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F02D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4D81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220</w:t>
            </w:r>
          </w:p>
        </w:tc>
      </w:tr>
      <w:tr w:rsidR="00A20A05" w14:paraId="09737F5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411B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8FFF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国标三插电源线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4FB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长度：≥3米      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额定电流：≥10A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额定功率：≥2500W                                                    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F070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B8A3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A20A05" w14:paraId="2C8BDB3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7D8A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E9E0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键盘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A6C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有线USB接口全尺寸键盘，带数字小键盘，即插即用。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B7B1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9E96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245</w:t>
            </w:r>
          </w:p>
        </w:tc>
      </w:tr>
      <w:tr w:rsidR="00A20A05" w14:paraId="6963845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60C8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A487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鼠标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DF6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有线USB接口，光电鼠标，即插即用。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8B0D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6457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330</w:t>
            </w:r>
          </w:p>
        </w:tc>
      </w:tr>
      <w:tr w:rsidR="00A20A05" w14:paraId="78C3816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94B6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FB9E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六类千兆网线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E2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非屏蔽双绞线≥305米/箱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线芯规格：纯铜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传输速率：1000Mbps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57AB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箱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BB4C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</w:tr>
      <w:tr w:rsidR="00A20A05" w14:paraId="3F7D62C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8F67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BC6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六类非屏蔽成品网线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8EA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8芯六类网线，带十字架，长度1米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E20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7E3D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A20A05" w14:paraId="0994370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2A5C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CC8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898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8芯六类网线，带十字架，长度2米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B85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98E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A20A05" w14:paraId="13A8122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FE4C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13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9873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79E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8芯六类网线，带十字架，长度3米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4BC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62B4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A20A05" w14:paraId="232411B5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DFCB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1DC6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033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C1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22E3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</w:t>
            </w:r>
          </w:p>
        </w:tc>
      </w:tr>
      <w:tr w:rsidR="00A20A05" w14:paraId="78DDE57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80DC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5F1B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86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≥</w:t>
            </w:r>
            <w:r>
              <w:rPr>
                <w:rFonts w:ascii="仿宋" w:eastAsia="仿宋" w:hAnsi="仿宋" w:cs="仿宋"/>
                <w:lang w:bidi="ar"/>
              </w:rPr>
              <w:t>128</w:t>
            </w:r>
            <w:r>
              <w:rPr>
                <w:rFonts w:ascii="仿宋" w:eastAsia="仿宋" w:hAnsi="仿宋" w:cs="仿宋" w:hint="eastAsia"/>
                <w:lang w:bidi="ar"/>
              </w:rPr>
              <w:t>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097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6CDB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</w:tr>
      <w:tr w:rsidR="00A20A05" w14:paraId="7EF1F2E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E67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EA945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728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≥32GB,支持USB3.0及以上接口，读取速度≥2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40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1896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A20A05" w14:paraId="49CACDF2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1C0F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3E327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FD7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≥64GB,支持USB3.0及以上接口，读取速度≥2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EE8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192D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A20A05" w14:paraId="7207CD1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B8B3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8F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交换机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43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企业级交换器，接口：≥8千兆网口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62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BC1D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105</w:t>
            </w:r>
          </w:p>
        </w:tc>
      </w:tr>
      <w:tr w:rsidR="00A20A05" w14:paraId="082087C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3B47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DA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水晶头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0D8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六类非屏蔽水晶头，≥100个/盒，接口类型：RJ45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485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盒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F42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</w:tr>
      <w:tr w:rsidR="00A20A05" w14:paraId="02CA5E8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5068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35D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VGA公对公线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8047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长度：≥1.5米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F15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750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512CD7E2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895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DF5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HDMI转VGA转换器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6AB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最大支持分辨率：≥1080P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线缆≥20厘米。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0AA9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DC9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A20A05" w14:paraId="3938A71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2ECF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AC5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DP转HDMI连接线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A12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最大支持分辨率：不低于4K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线缆长度：≥1米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58A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CEAC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11B793A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0124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E23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mini </w:t>
            </w:r>
            <w:proofErr w:type="spellStart"/>
            <w:r>
              <w:rPr>
                <w:rFonts w:ascii="仿宋" w:eastAsia="仿宋" w:hAnsi="仿宋" w:cs="仿宋" w:hint="eastAsia"/>
                <w:lang w:bidi="ar"/>
              </w:rPr>
              <w:t>dp</w:t>
            </w:r>
            <w:proofErr w:type="spellEnd"/>
            <w:r>
              <w:rPr>
                <w:rFonts w:ascii="仿宋" w:eastAsia="仿宋" w:hAnsi="仿宋" w:cs="仿宋" w:hint="eastAsia"/>
                <w:lang w:bidi="ar"/>
              </w:rPr>
              <w:t>转VGA+HDMI适配器雷电转VGA+HDMI二合一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40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支持分辨率：不低于1920*1200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BDA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2EAD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5E62D1A5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8D9F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BB1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HDMI数据线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5431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线缆长度：≥5米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2AD8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6929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A20A05" w14:paraId="79DAB60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18D8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F45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8G内存条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A35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641F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B7C4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  <w:lang w:bidi="ar"/>
              </w:rPr>
              <w:t>10</w:t>
            </w:r>
          </w:p>
        </w:tc>
      </w:tr>
      <w:tr w:rsidR="00A20A05" w14:paraId="20994A2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64AD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FBC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  <w:r>
              <w:rPr>
                <w:rFonts w:ascii="仿宋" w:eastAsia="仿宋" w:hAnsi="仿宋" w:cs="仿宋"/>
                <w:lang w:bidi="ar"/>
              </w:rPr>
              <w:t>6G</w:t>
            </w:r>
            <w:r>
              <w:rPr>
                <w:rFonts w:ascii="仿宋" w:eastAsia="仿宋" w:hAnsi="仿宋" w:cs="仿宋" w:hint="eastAsia"/>
                <w:lang w:bidi="ar"/>
              </w:rPr>
              <w:t>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08E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ACA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D531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499C84A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DDDC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1CE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32G内存条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465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DDR4兼容3600/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3C28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CD67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70B774A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A947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EC59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硬盘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CD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容量：≥1T，SATA3.0接口标准、缓存≥64MB、转速≥7200RPM。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499A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ABFA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A20A05" w14:paraId="22C5787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34F0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CE05F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61E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容量：≥2T，SATA3.0接口标准、缓存≥64MB、转速≥7200RPM。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06FA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A540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  <w:lang w:bidi="ar"/>
              </w:rPr>
              <w:t>20</w:t>
            </w:r>
          </w:p>
        </w:tc>
      </w:tr>
      <w:tr w:rsidR="00A20A05" w14:paraId="10A514B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A44D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0CCDD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40C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容量：≥</w:t>
            </w:r>
            <w:r>
              <w:rPr>
                <w:rFonts w:ascii="仿宋" w:eastAsia="仿宋" w:hAnsi="仿宋" w:cs="仿宋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lang w:bidi="ar"/>
              </w:rPr>
              <w:t>T，SATA3.0接口标准、缓存≥64MB、转速≥7200RPM。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214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7C31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  <w:r>
              <w:rPr>
                <w:rFonts w:ascii="仿宋" w:eastAsia="仿宋" w:hAnsi="仿宋" w:cs="仿宋"/>
                <w:lang w:bidi="ar"/>
              </w:rPr>
              <w:t>0</w:t>
            </w:r>
          </w:p>
        </w:tc>
      </w:tr>
      <w:tr w:rsidR="00A20A05" w14:paraId="7B9D91A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7860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3EB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寻线仪（网线）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B91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支持电话线寻线、网线寻线、校对网线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线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序，适用于RJ45网线接口、RJ11电话接口、配有线序接线灯、支持照明功能、寻线时有声音提示。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59EC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C49F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A20A05" w14:paraId="236E9996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A354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847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网线钳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82E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支持8P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压线口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(网线RJ45水晶头)、6P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压线口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(电话线RJ11/12水晶头)、剪线刀片、网线剥线口等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ED8E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0489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10E629A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6CE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1A25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企业级路由器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C53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5G双频无线路由器，适用频段：2.4GHz,5GHz,2.4GHz+5GHz，WAN接入口：千兆网口，LAN输出口：千兆网口，无线速率：≥3000M，适用面积：≥150㎡。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FC8D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7C89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A20A05" w14:paraId="4C11A7B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8063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3481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移动硬盘（1T）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971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移动机械硬盘，容量：≥1T，接口：USB3.0/USB3.2，≥1次原厂数据恢复服务。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0D17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10A3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</w:tr>
      <w:tr w:rsidR="00A20A05" w14:paraId="25EAC25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ADE4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D633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移动硬盘（2T）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1BA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移动机械硬盘，容量：≥2T，接口：USB3.0/USB3.2，≥1次原厂数据恢复服务。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4E9D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5286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A20A05" w14:paraId="31712BF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D76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FDF0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移动硬盘（4T）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04A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移动机械硬盘，容量：≥4T，接口：USB3.0/USB3.2，≥1次原厂数据恢复服务。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99D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FE92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204D0FE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009D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6E4B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移动硬盘（8T）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DEE6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移动机械硬盘，容量：≥8T，接口：USB3.0/USB3.2，≥1次原厂数据恢复服务。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4140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73E4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187FFF3E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89A6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7B70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移动硬盘（10T）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A8E9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移动机械硬盘，容量：≥10T，接口：USB3.0/USB3.2，≥1次原厂数据恢复服务。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0BCA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75F4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66A609B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FA11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3458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移动硬盘（20T）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D80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移动机械硬盘，容量：≥20T，接口：USB3.0/USB3.2，≥1次原厂数据恢复服务。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0B8B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2795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57B5545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0CA1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4B45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USB无线网卡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1524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驱动：免安装驱动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频段：WIFI频率2.4G+5.8G双频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5C2C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7F3E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03D9F3D7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0680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32AF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4口USB 3.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0分线器</w:t>
            </w:r>
            <w:proofErr w:type="gram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DA1C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线缆长度：≥1米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供电口：≥1个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4D9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B7D7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A20A05" w14:paraId="0EC4E45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C20E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6EE5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SSD固态硬盘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A6A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SATA3.0接口：容量≥240G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43B0A8" w14:textId="77777777" w:rsidR="00A20A05" w:rsidRDefault="00A20A05" w:rsidP="00627946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C870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</w:tr>
      <w:tr w:rsidR="00A20A05" w14:paraId="30054FE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8E4D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053B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SSD固态硬盘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6920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SATA3.0接口：容量≥480G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75BBB3" w14:textId="77777777" w:rsidR="00A20A05" w:rsidRDefault="00A20A05" w:rsidP="00627946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3E2E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</w:tr>
      <w:tr w:rsidR="00A20A05" w14:paraId="4FB35F2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808E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B06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C70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多模千兆/SFP-GE-SX-MM850-D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8B8A98" w14:textId="77777777" w:rsidR="00A20A05" w:rsidRDefault="00A20A05" w:rsidP="00627946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5EC3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A20A05" w14:paraId="66B7A25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65A5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3DEF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2F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SFP-XG-SX-MM850-SSFD/万兆光模块/波长850nm/传输距离300M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5FD99E" w14:textId="77777777" w:rsidR="00A20A05" w:rsidRDefault="00A20A05" w:rsidP="00627946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2A74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25AA758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C884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4D20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92B6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SFP-XG-SX-MM850-SSFD/万兆光模块/波长1310nm/传输距离10KM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313B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3727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</w:tr>
      <w:tr w:rsidR="00A20A05" w14:paraId="195686F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A938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47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A8EB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光纤收发器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0DE51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单模千兆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D7DF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4F3B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A20A05" w14:paraId="0274888B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3FF7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48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BE38E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56CF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多模千兆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22A4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FA83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A20A05" w14:paraId="21E57C10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6F21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49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17182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C7851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万兆单模单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1270nm/20km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0B17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75A0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10476DE2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52A2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F3126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D58F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万兆单模双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1310nm/20km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A031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11FA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A20A05" w14:paraId="4962D77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F3D6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51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2C0F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光纤跳线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211A3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B536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6A98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A20A05" w14:paraId="2A5D46A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0E33E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52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ABAC3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B7A6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441D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8B0A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A20A05" w14:paraId="594F838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BCAD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53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2261F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D690D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3DFE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AE8B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61B70199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6EA2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54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2A966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97ADB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B045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847C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A20A05" w14:paraId="08D3BB18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360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69683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915FA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CF15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5680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A20A05" w14:paraId="0C608723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D3B32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56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4BED7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9F122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4739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07A4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A20A05" w14:paraId="5016231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CEEC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22B4E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41A7D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90E5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6C9B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A20A05" w14:paraId="3FE7E30A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DE60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58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D7F5E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C0C3F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E9138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2104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3B99064D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DCFB9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59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6C4EC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D6DF8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0B3F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3F3B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15719305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37D81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2AD48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E80E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38D9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A2F3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A20A05" w14:paraId="46BC6251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1D1F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61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12F46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F66E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B509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7FDB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6BE0BDD4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4A74A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62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2A5AF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B28AE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4699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CC3C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A20A05" w14:paraId="39B6F81E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F61D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9E181" w14:textId="77777777" w:rsidR="00A20A05" w:rsidRDefault="00A20A05" w:rsidP="0062794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其他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CEEA0" w14:textId="1BAA9B43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未列在以上耗材参考京东价格的9折执行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B4504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/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EAE06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/</w:t>
            </w:r>
          </w:p>
        </w:tc>
      </w:tr>
    </w:tbl>
    <w:p w14:paraId="137C2061" w14:textId="0EB3A654" w:rsidR="00A20A05" w:rsidRDefault="00A20A05"/>
    <w:p w14:paraId="3B85F4ED" w14:textId="00BE4CE7" w:rsidR="00A20A05" w:rsidRDefault="006235C9" w:rsidP="00A20A05">
      <w:pPr>
        <w:pStyle w:val="a3"/>
      </w:pPr>
      <w:r w:rsidRPr="006235C9">
        <w:rPr>
          <w:rFonts w:hint="eastAsia"/>
        </w:rPr>
        <w:t>超声报告自助打印配套耗材</w:t>
      </w:r>
      <w:r>
        <w:rPr>
          <w:rFonts w:hint="eastAsia"/>
        </w:rPr>
        <w:t>清单及要求</w:t>
      </w:r>
    </w:p>
    <w:tbl>
      <w:tblPr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221"/>
        <w:gridCol w:w="4722"/>
        <w:gridCol w:w="558"/>
        <w:gridCol w:w="1049"/>
      </w:tblGrid>
      <w:tr w:rsidR="00A20A05" w14:paraId="54C28655" w14:textId="77777777" w:rsidTr="00A20A05">
        <w:trPr>
          <w:trHeight w:val="567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F7A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超声报告自助打印配套耗材</w:t>
            </w:r>
          </w:p>
        </w:tc>
      </w:tr>
      <w:tr w:rsidR="00A20A05" w14:paraId="04CAC23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46A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5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1A8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机器型号、耗材要求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87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7EE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A20A05" w14:paraId="057C13A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A287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92E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 w:rsidRPr="00B30EF7">
              <w:rPr>
                <w:rFonts w:ascii="仿宋" w:eastAsia="仿宋" w:hAnsi="仿宋" w:cs="仿宋" w:hint="eastAsia"/>
                <w:lang w:bidi="ar"/>
              </w:rPr>
              <w:t>超声报告自助打印配套耗材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E6F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1、报告纸：A4，纸张重量≥100g/页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2、硒鼓：支持彩色、黑色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C0C5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6118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400000</w:t>
            </w:r>
          </w:p>
        </w:tc>
      </w:tr>
    </w:tbl>
    <w:p w14:paraId="2F5CC229" w14:textId="278D471D" w:rsidR="005D384C" w:rsidRPr="005D384C" w:rsidRDefault="005D384C" w:rsidP="005D384C">
      <w:pPr>
        <w:pStyle w:val="affff6"/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要求：</w:t>
      </w:r>
    </w:p>
    <w:p w14:paraId="1B63D4D9" w14:textId="51046A38" w:rsidR="005D384C" w:rsidRDefault="005D384C" w:rsidP="005D384C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</w:rPr>
        <w:lastRenderedPageBreak/>
        <w:t>供应商需为超声报告自助打印提供配套的彩色自助打印机终端≥8台（晋阳院区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台，天府院区2台）、后期可根据医院实际业务需求晋阳和天府院区各增加不少于2台，自助打印系统2套（需对接医院现有东华PACS影像系统）等软硬件资源，相关费用（含对接东华PACS系统费用）由供应商承担，包含在此次报价中。供应商需在合同签订后30日内完成部署、测试并投入使用。未按期完成给采购人造成损失的，采购人有权终止合同并要求供应商赔偿损失。</w:t>
      </w:r>
    </w:p>
    <w:p w14:paraId="5FE93D6E" w14:textId="5A1C680C" w:rsidR="005D384C" w:rsidRDefault="005D384C" w:rsidP="005D384C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</w:rPr>
        <w:t>超声报告自助打印终端：支持彩色打印，图像分辨率≥1200×1200dpi,打印速度≥35ppm，纸盒容量≥500页。</w:t>
      </w:r>
    </w:p>
    <w:p w14:paraId="4E77087E" w14:textId="5095E2CF" w:rsidR="00A20A05" w:rsidRPr="005D384C" w:rsidRDefault="005D384C" w:rsidP="00A20A05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hint="eastAsia"/>
        </w:rPr>
      </w:pPr>
      <w:r w:rsidRPr="005D384C">
        <w:rPr>
          <w:rFonts w:ascii="仿宋" w:eastAsia="仿宋" w:hAnsi="仿宋" w:cs="仿宋" w:hint="eastAsia"/>
        </w:rPr>
        <w:t>超声报告自助打印对患者提供7x24小时服务，系统需易于维护和管理，支持实时监测耗材余量、设备状态，并在耗材余量不足和设备故障（缺纸、卡纸、设备故障等）时主动发送维护通知给维护人员。</w:t>
      </w:r>
    </w:p>
    <w:p w14:paraId="0BFF2AF9" w14:textId="6FED3B99" w:rsidR="005D384C" w:rsidRPr="00A20A05" w:rsidRDefault="005D384C" w:rsidP="005D384C">
      <w:pPr>
        <w:pStyle w:val="affff6"/>
        <w:adjustRightInd w:val="0"/>
        <w:snapToGrid w:val="0"/>
        <w:spacing w:before="0"/>
        <w:ind w:left="567" w:firstLineChars="0" w:firstLine="0"/>
        <w:rPr>
          <w:rFonts w:hint="eastAsia"/>
        </w:rPr>
      </w:pPr>
    </w:p>
    <w:sectPr w:rsidR="005D384C" w:rsidRPr="00A2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2BE4" w14:textId="77777777" w:rsidR="00F02F8C" w:rsidRDefault="00F02F8C" w:rsidP="00A20A05">
      <w:r>
        <w:separator/>
      </w:r>
    </w:p>
  </w:endnote>
  <w:endnote w:type="continuationSeparator" w:id="0">
    <w:p w14:paraId="7B8E8045" w14:textId="77777777" w:rsidR="00F02F8C" w:rsidRDefault="00F02F8C" w:rsidP="00A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ʩ">
    <w:altName w:val="宋体"/>
    <w:charset w:val="00"/>
    <w:family w:val="auto"/>
    <w:pitch w:val="default"/>
    <w:sig w:usb0="00000000" w:usb1="00000000" w:usb2="00000000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swiss"/>
    <w:pitch w:val="default"/>
    <w:sig w:usb0="00000000" w:usb1="0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仿宋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9457" w14:textId="77777777" w:rsidR="00F02F8C" w:rsidRDefault="00F02F8C" w:rsidP="00A20A05">
      <w:r>
        <w:separator/>
      </w:r>
    </w:p>
  </w:footnote>
  <w:footnote w:type="continuationSeparator" w:id="0">
    <w:p w14:paraId="7BD27F67" w14:textId="77777777" w:rsidR="00F02F8C" w:rsidRDefault="00F02F8C" w:rsidP="00A2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第%1章"/>
      <w:lvlJc w:val="left"/>
      <w:pPr>
        <w:tabs>
          <w:tab w:val="num" w:pos="537"/>
        </w:tabs>
        <w:ind w:left="537" w:hanging="432"/>
      </w:pPr>
      <w:rPr>
        <w:rFonts w:ascii="Times New Roman" w:eastAsia="宋体" w:hAnsi="Times New Roman" w:hint="default"/>
        <w:b/>
        <w:i w:val="0"/>
        <w:sz w:val="30"/>
        <w:szCs w:val="30"/>
      </w:rPr>
    </w:lvl>
    <w:lvl w:ilvl="1">
      <w:start w:val="1"/>
      <w:numFmt w:val="decimal"/>
      <w:pStyle w:val="2GB231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113"/>
        </w:tabs>
        <w:ind w:left="1113" w:hanging="1008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257"/>
        </w:tabs>
        <w:ind w:left="125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01"/>
        </w:tabs>
        <w:ind w:left="140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45"/>
        </w:tabs>
        <w:ind w:left="154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89"/>
        </w:tabs>
        <w:ind w:left="1689" w:hanging="1584"/>
      </w:pPr>
      <w:rPr>
        <w:rFonts w:hint="eastAsia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a"/>
      <w:lvlText w:val="（%1）"/>
      <w:lvlJc w:val="left"/>
      <w:pPr>
        <w:tabs>
          <w:tab w:val="num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pStyle w:val="1"/>
      <w:lvlText w:val="第%1章"/>
      <w:lvlJc w:val="left"/>
      <w:pPr>
        <w:tabs>
          <w:tab w:val="num" w:pos="4265"/>
        </w:tabs>
        <w:ind w:left="4265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767"/>
        </w:tabs>
        <w:ind w:left="476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5269"/>
        </w:tabs>
        <w:ind w:left="526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pStyle w:val="4858D7CFB-ED40-4347-BF05-701D383B685F858D7CFB-ED40-4347-BF05-701D383B685F"/>
      <w:lvlText w:val="%1.1.%2.%4."/>
      <w:lvlJc w:val="left"/>
      <w:pPr>
        <w:tabs>
          <w:tab w:val="num" w:pos="6131"/>
        </w:tabs>
        <w:ind w:left="6131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32"/>
        </w:tabs>
        <w:ind w:left="483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4974"/>
        </w:tabs>
        <w:ind w:left="497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116"/>
        </w:tabs>
        <w:ind w:left="5116" w:hanging="1276"/>
      </w:pPr>
      <w:rPr>
        <w:rFonts w:hint="eastAsia"/>
      </w:rPr>
    </w:lvl>
    <w:lvl w:ilvl="7">
      <w:start w:val="1"/>
      <w:numFmt w:val="decimal"/>
      <w:pStyle w:val="a0"/>
      <w:lvlText w:val="%1.%2.%3.%4.%5.%6.%7.%8."/>
      <w:lvlJc w:val="left"/>
      <w:pPr>
        <w:tabs>
          <w:tab w:val="num" w:pos="5258"/>
        </w:tabs>
        <w:ind w:left="5258" w:hanging="1418"/>
      </w:pPr>
      <w:rPr>
        <w:rFonts w:hint="eastAsia"/>
      </w:rPr>
    </w:lvl>
    <w:lvl w:ilvl="8">
      <w:start w:val="1"/>
      <w:numFmt w:val="decimal"/>
      <w:pStyle w:val="a1"/>
      <w:lvlText w:val="%1.%2.%3.%4.%5.%6.%7.%8.%9."/>
      <w:lvlJc w:val="left"/>
      <w:pPr>
        <w:tabs>
          <w:tab w:val="num" w:pos="5399"/>
        </w:tabs>
        <w:ind w:left="5399" w:hanging="1559"/>
      </w:pPr>
      <w:rPr>
        <w:rFonts w:hint="eastAsia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pStyle w:val="2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pStyle w:val="30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D20094"/>
    <w:multiLevelType w:val="multilevel"/>
    <w:tmpl w:val="1FD200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38554C57"/>
    <w:multiLevelType w:val="multilevel"/>
    <w:tmpl w:val="38554C57"/>
    <w:lvl w:ilvl="0">
      <w:start w:val="1"/>
      <w:numFmt w:val="decimal"/>
      <w:pStyle w:val="h4-1"/>
      <w:lvlText w:val="2.3.%1."/>
      <w:lvlJc w:val="left"/>
      <w:pPr>
        <w:ind w:left="61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38" w:hanging="420"/>
      </w:pPr>
    </w:lvl>
    <w:lvl w:ilvl="2">
      <w:start w:val="1"/>
      <w:numFmt w:val="lowerRoman"/>
      <w:lvlText w:val="%3."/>
      <w:lvlJc w:val="right"/>
      <w:pPr>
        <w:ind w:left="1458" w:hanging="420"/>
      </w:pPr>
    </w:lvl>
    <w:lvl w:ilvl="3">
      <w:start w:val="1"/>
      <w:numFmt w:val="decimal"/>
      <w:lvlText w:val="%4."/>
      <w:lvlJc w:val="left"/>
      <w:pPr>
        <w:ind w:left="1878" w:hanging="420"/>
      </w:pPr>
    </w:lvl>
    <w:lvl w:ilvl="4">
      <w:start w:val="1"/>
      <w:numFmt w:val="lowerLetter"/>
      <w:lvlText w:val="%5)"/>
      <w:lvlJc w:val="left"/>
      <w:pPr>
        <w:ind w:left="2298" w:hanging="420"/>
      </w:pPr>
    </w:lvl>
    <w:lvl w:ilvl="5">
      <w:start w:val="1"/>
      <w:numFmt w:val="lowerRoman"/>
      <w:lvlText w:val="%6."/>
      <w:lvlJc w:val="right"/>
      <w:pPr>
        <w:ind w:left="2718" w:hanging="420"/>
      </w:pPr>
    </w:lvl>
    <w:lvl w:ilvl="6">
      <w:start w:val="1"/>
      <w:numFmt w:val="decimal"/>
      <w:lvlText w:val="%7."/>
      <w:lvlJc w:val="left"/>
      <w:pPr>
        <w:ind w:left="3138" w:hanging="420"/>
      </w:pPr>
    </w:lvl>
    <w:lvl w:ilvl="7">
      <w:start w:val="1"/>
      <w:numFmt w:val="lowerLetter"/>
      <w:lvlText w:val="%8)"/>
      <w:lvlJc w:val="left"/>
      <w:pPr>
        <w:ind w:left="3558" w:hanging="420"/>
      </w:pPr>
    </w:lvl>
    <w:lvl w:ilvl="8">
      <w:start w:val="1"/>
      <w:numFmt w:val="lowerRoman"/>
      <w:lvlText w:val="%9."/>
      <w:lvlJc w:val="right"/>
      <w:pPr>
        <w:ind w:left="3978" w:hanging="420"/>
      </w:pPr>
    </w:lvl>
  </w:abstractNum>
  <w:abstractNum w:abstractNumId="6" w15:restartNumberingAfterBreak="0">
    <w:nsid w:val="3D326F34"/>
    <w:multiLevelType w:val="multilevel"/>
    <w:tmpl w:val="1FD200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pStyle w:val="50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624C81"/>
    <w:multiLevelType w:val="multilevel"/>
    <w:tmpl w:val="59624C81"/>
    <w:lvl w:ilvl="0">
      <w:start w:val="1"/>
      <w:numFmt w:val="decimal"/>
      <w:pStyle w:val="h5-1"/>
      <w:lvlText w:val="2.2.5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9932033">
    <w:abstractNumId w:val="2"/>
  </w:num>
  <w:num w:numId="2" w16cid:durableId="1888570510">
    <w:abstractNumId w:val="3"/>
  </w:num>
  <w:num w:numId="3" w16cid:durableId="556815728">
    <w:abstractNumId w:val="5"/>
  </w:num>
  <w:num w:numId="4" w16cid:durableId="1891107310">
    <w:abstractNumId w:val="8"/>
  </w:num>
  <w:num w:numId="5" w16cid:durableId="746535746">
    <w:abstractNumId w:val="0"/>
  </w:num>
  <w:num w:numId="6" w16cid:durableId="152793079">
    <w:abstractNumId w:val="1"/>
  </w:num>
  <w:num w:numId="7" w16cid:durableId="535972067">
    <w:abstractNumId w:val="7"/>
  </w:num>
  <w:num w:numId="8" w16cid:durableId="1955675536">
    <w:abstractNumId w:val="4"/>
  </w:num>
  <w:num w:numId="9" w16cid:durableId="159929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A"/>
    <w:rsid w:val="0009728B"/>
    <w:rsid w:val="0033103F"/>
    <w:rsid w:val="003551B8"/>
    <w:rsid w:val="005D384C"/>
    <w:rsid w:val="006235C9"/>
    <w:rsid w:val="006B6E5F"/>
    <w:rsid w:val="006B79FA"/>
    <w:rsid w:val="007A78FB"/>
    <w:rsid w:val="007F7259"/>
    <w:rsid w:val="00A20A05"/>
    <w:rsid w:val="00E37DBA"/>
    <w:rsid w:val="00EA77AA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7EC61"/>
  <w15:chartTrackingRefBased/>
  <w15:docId w15:val="{4A436596-0A86-45CC-8745-1C2316E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next w:val="a3"/>
    <w:qFormat/>
    <w:rsid w:val="00A20A05"/>
    <w:rPr>
      <w:rFonts w:eastAsia="宋体" w:cs="Times New Roman"/>
      <w:kern w:val="0"/>
      <w:szCs w:val="24"/>
      <w14:ligatures w14:val="none"/>
    </w:rPr>
  </w:style>
  <w:style w:type="paragraph" w:styleId="1">
    <w:name w:val="heading 1"/>
    <w:basedOn w:val="a2"/>
    <w:next w:val="a2"/>
    <w:link w:val="11"/>
    <w:qFormat/>
    <w:rsid w:val="00A20A05"/>
    <w:pPr>
      <w:keepNext/>
      <w:keepLines/>
      <w:numPr>
        <w:numId w:val="1"/>
      </w:numPr>
      <w:tabs>
        <w:tab w:val="clear" w:pos="4265"/>
        <w:tab w:val="left" w:pos="425"/>
      </w:tabs>
      <w:spacing w:before="340" w:after="330" w:line="360" w:lineRule="auto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0">
    <w:name w:val="heading 2"/>
    <w:basedOn w:val="a2"/>
    <w:next w:val="a2"/>
    <w:link w:val="21"/>
    <w:qFormat/>
    <w:rsid w:val="00A20A05"/>
    <w:pPr>
      <w:keepNext/>
      <w:keepLines/>
      <w:widowControl w:val="0"/>
      <w:tabs>
        <w:tab w:val="left" w:pos="720"/>
      </w:tabs>
      <w:spacing w:before="260" w:after="260" w:line="360" w:lineRule="auto"/>
      <w:jc w:val="center"/>
      <w:outlineLvl w:val="1"/>
    </w:pPr>
    <w:rPr>
      <w:rFonts w:ascii="宋体" w:hAnsi="宋体" w:cs="Arial"/>
      <w:b/>
      <w:bCs/>
      <w:iCs/>
      <w:sz w:val="28"/>
      <w:szCs w:val="28"/>
    </w:rPr>
  </w:style>
  <w:style w:type="paragraph" w:styleId="3">
    <w:name w:val="heading 3"/>
    <w:basedOn w:val="a2"/>
    <w:next w:val="a2"/>
    <w:link w:val="31"/>
    <w:qFormat/>
    <w:rsid w:val="00A20A05"/>
    <w:pPr>
      <w:keepNext/>
      <w:keepLines/>
      <w:widowControl w:val="0"/>
      <w:numPr>
        <w:ilvl w:val="2"/>
        <w:numId w:val="1"/>
      </w:numPr>
      <w:tabs>
        <w:tab w:val="clear" w:pos="5269"/>
        <w:tab w:val="left" w:pos="900"/>
      </w:tabs>
      <w:spacing w:before="260" w:after="260" w:line="360" w:lineRule="auto"/>
      <w:ind w:hanging="1249"/>
      <w:jc w:val="both"/>
      <w:outlineLvl w:val="2"/>
    </w:pPr>
    <w:rPr>
      <w:rFonts w:ascii="宋体" w:hAnsi="宋体"/>
      <w:b/>
      <w:bCs/>
      <w:kern w:val="2"/>
      <w:sz w:val="28"/>
      <w:szCs w:val="28"/>
    </w:rPr>
  </w:style>
  <w:style w:type="paragraph" w:styleId="40">
    <w:name w:val="heading 4"/>
    <w:basedOn w:val="a2"/>
    <w:next w:val="a2"/>
    <w:link w:val="41"/>
    <w:qFormat/>
    <w:rsid w:val="00A20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A20A05"/>
    <w:pPr>
      <w:keepNext/>
      <w:keepLines/>
      <w:widowControl w:val="0"/>
      <w:numPr>
        <w:ilvl w:val="4"/>
        <w:numId w:val="1"/>
      </w:numPr>
      <w:tabs>
        <w:tab w:val="left" w:pos="4832"/>
      </w:tabs>
      <w:autoSpaceDE w:val="0"/>
      <w:autoSpaceDN w:val="0"/>
      <w:adjustRightInd w:val="0"/>
      <w:spacing w:before="280" w:after="290" w:line="374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A20A05"/>
    <w:pPr>
      <w:keepNext/>
      <w:keepLines/>
      <w:widowControl w:val="0"/>
      <w:numPr>
        <w:ilvl w:val="5"/>
        <w:numId w:val="1"/>
      </w:numPr>
      <w:tabs>
        <w:tab w:val="left" w:pos="4974"/>
      </w:tabs>
      <w:spacing w:before="240" w:after="64" w:line="319" w:lineRule="auto"/>
      <w:jc w:val="both"/>
      <w:outlineLvl w:val="5"/>
    </w:pPr>
    <w:rPr>
      <w:rFonts w:ascii="Arial" w:eastAsia="黑体" w:hAnsi="Arial"/>
      <w:b/>
      <w:bCs/>
      <w:kern w:val="2"/>
    </w:rPr>
  </w:style>
  <w:style w:type="paragraph" w:styleId="7">
    <w:name w:val="heading 7"/>
    <w:basedOn w:val="a2"/>
    <w:next w:val="a2"/>
    <w:link w:val="70"/>
    <w:qFormat/>
    <w:rsid w:val="00A20A05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szCs w:val="20"/>
      <w:lang w:eastAsia="en-US"/>
    </w:rPr>
  </w:style>
  <w:style w:type="paragraph" w:styleId="8">
    <w:name w:val="heading 8"/>
    <w:basedOn w:val="a2"/>
    <w:next w:val="a2"/>
    <w:link w:val="80"/>
    <w:qFormat/>
    <w:rsid w:val="00A20A05"/>
    <w:pPr>
      <w:keepNext/>
      <w:keepLines/>
      <w:widowControl w:val="0"/>
      <w:spacing w:before="240" w:after="64" w:line="317" w:lineRule="auto"/>
      <w:jc w:val="both"/>
      <w:outlineLvl w:val="7"/>
    </w:pPr>
    <w:rPr>
      <w:rFonts w:ascii="Arial" w:eastAsia="黑体" w:hAnsi="Arial"/>
      <w:kern w:val="2"/>
      <w:szCs w:val="20"/>
    </w:rPr>
  </w:style>
  <w:style w:type="paragraph" w:styleId="9">
    <w:name w:val="heading 9"/>
    <w:basedOn w:val="a2"/>
    <w:next w:val="a2"/>
    <w:link w:val="90"/>
    <w:qFormat/>
    <w:rsid w:val="00A20A05"/>
    <w:pPr>
      <w:keepNext/>
      <w:keepLines/>
      <w:widowControl w:val="0"/>
      <w:spacing w:before="240" w:after="64" w:line="317" w:lineRule="auto"/>
      <w:jc w:val="both"/>
      <w:outlineLvl w:val="8"/>
    </w:pPr>
    <w:rPr>
      <w:rFonts w:ascii="Arial" w:eastAsia="黑体" w:hAnsi="Arial"/>
      <w:kern w:val="2"/>
      <w:sz w:val="21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unhideWhenUsed/>
    <w:rsid w:val="00A20A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rsid w:val="00A20A05"/>
    <w:rPr>
      <w:sz w:val="18"/>
      <w:szCs w:val="18"/>
    </w:rPr>
  </w:style>
  <w:style w:type="paragraph" w:styleId="a9">
    <w:name w:val="footer"/>
    <w:basedOn w:val="a2"/>
    <w:link w:val="aa"/>
    <w:unhideWhenUsed/>
    <w:rsid w:val="00A20A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4"/>
    <w:link w:val="a9"/>
    <w:uiPriority w:val="99"/>
    <w:rsid w:val="00A20A05"/>
    <w:rPr>
      <w:sz w:val="18"/>
      <w:szCs w:val="18"/>
    </w:rPr>
  </w:style>
  <w:style w:type="character" w:customStyle="1" w:styleId="11">
    <w:name w:val="标题 1 字符"/>
    <w:basedOn w:val="a4"/>
    <w:link w:val="1"/>
    <w:rsid w:val="00A20A05"/>
    <w:rPr>
      <w:rFonts w:ascii="华文中宋" w:eastAsia="华文中宋" w:hAnsi="华文中宋" w:cs="Times New Roman"/>
      <w:b/>
      <w:bCs/>
      <w:color w:val="000000"/>
      <w:kern w:val="44"/>
      <w:sz w:val="32"/>
      <w:szCs w:val="32"/>
      <w14:ligatures w14:val="none"/>
    </w:rPr>
  </w:style>
  <w:style w:type="character" w:customStyle="1" w:styleId="21">
    <w:name w:val="标题 2 字符"/>
    <w:basedOn w:val="a4"/>
    <w:link w:val="20"/>
    <w:rsid w:val="00A20A05"/>
    <w:rPr>
      <w:rFonts w:ascii="宋体" w:eastAsia="宋体" w:hAnsi="宋体" w:cs="Arial"/>
      <w:b/>
      <w:bCs/>
      <w:iCs/>
      <w:kern w:val="0"/>
      <w:sz w:val="28"/>
      <w:szCs w:val="28"/>
      <w14:ligatures w14:val="none"/>
    </w:rPr>
  </w:style>
  <w:style w:type="character" w:customStyle="1" w:styleId="31">
    <w:name w:val="标题 3 字符"/>
    <w:basedOn w:val="a4"/>
    <w:link w:val="3"/>
    <w:rsid w:val="00A20A05"/>
    <w:rPr>
      <w:rFonts w:ascii="宋体" w:eastAsia="宋体" w:hAnsi="宋体" w:cs="Times New Roman"/>
      <w:b/>
      <w:bCs/>
      <w:sz w:val="28"/>
      <w:szCs w:val="28"/>
      <w14:ligatures w14:val="none"/>
    </w:rPr>
  </w:style>
  <w:style w:type="character" w:customStyle="1" w:styleId="41">
    <w:name w:val="标题 4 字符"/>
    <w:basedOn w:val="a4"/>
    <w:link w:val="40"/>
    <w:rsid w:val="00A20A05"/>
    <w:rPr>
      <w:rFonts w:eastAsia="宋体" w:cs="Times New Roman"/>
      <w:b/>
      <w:bCs/>
      <w:kern w:val="0"/>
      <w:sz w:val="28"/>
      <w:szCs w:val="28"/>
      <w14:ligatures w14:val="none"/>
    </w:rPr>
  </w:style>
  <w:style w:type="character" w:customStyle="1" w:styleId="51">
    <w:name w:val="标题 5 字符"/>
    <w:basedOn w:val="a4"/>
    <w:link w:val="5"/>
    <w:rsid w:val="00A20A05"/>
    <w:rPr>
      <w:rFonts w:eastAsia="宋体" w:cs="Times New Roman"/>
      <w:b/>
      <w:bCs/>
      <w:kern w:val="0"/>
      <w:sz w:val="28"/>
      <w:szCs w:val="28"/>
      <w14:ligatures w14:val="none"/>
    </w:rPr>
  </w:style>
  <w:style w:type="character" w:customStyle="1" w:styleId="60">
    <w:name w:val="标题 6 字符"/>
    <w:basedOn w:val="a4"/>
    <w:link w:val="6"/>
    <w:rsid w:val="00A20A05"/>
    <w:rPr>
      <w:rFonts w:ascii="Arial" w:eastAsia="黑体" w:hAnsi="Arial" w:cs="Times New Roman"/>
      <w:b/>
      <w:bCs/>
      <w:szCs w:val="24"/>
      <w14:ligatures w14:val="none"/>
    </w:rPr>
  </w:style>
  <w:style w:type="character" w:customStyle="1" w:styleId="70">
    <w:name w:val="标题 7 字符"/>
    <w:basedOn w:val="a4"/>
    <w:link w:val="7"/>
    <w:rsid w:val="00A20A05"/>
    <w:rPr>
      <w:rFonts w:ascii="Arial Narrow" w:eastAsia="宋体" w:hAnsi="Arial Narrow" w:cs="Times New Roman"/>
      <w:b/>
      <w:kern w:val="0"/>
      <w:sz w:val="20"/>
      <w:szCs w:val="20"/>
      <w:lang w:eastAsia="en-US"/>
      <w14:ligatures w14:val="none"/>
    </w:rPr>
  </w:style>
  <w:style w:type="character" w:customStyle="1" w:styleId="80">
    <w:name w:val="标题 8 字符"/>
    <w:basedOn w:val="a4"/>
    <w:link w:val="8"/>
    <w:rsid w:val="00A20A05"/>
    <w:rPr>
      <w:rFonts w:ascii="Arial" w:eastAsia="黑体" w:hAnsi="Arial" w:cs="Times New Roman"/>
      <w:szCs w:val="20"/>
      <w14:ligatures w14:val="none"/>
    </w:rPr>
  </w:style>
  <w:style w:type="character" w:customStyle="1" w:styleId="90">
    <w:name w:val="标题 9 字符"/>
    <w:basedOn w:val="a4"/>
    <w:link w:val="9"/>
    <w:rsid w:val="00A20A05"/>
    <w:rPr>
      <w:rFonts w:ascii="Arial" w:eastAsia="黑体" w:hAnsi="Arial" w:cs="Times New Roman"/>
      <w:sz w:val="21"/>
      <w:szCs w:val="20"/>
      <w14:ligatures w14:val="none"/>
    </w:rPr>
  </w:style>
  <w:style w:type="character" w:styleId="ab">
    <w:name w:val="Strong"/>
    <w:qFormat/>
    <w:rsid w:val="00A20A05"/>
    <w:rPr>
      <w:b/>
    </w:rPr>
  </w:style>
  <w:style w:type="character" w:styleId="HTML">
    <w:name w:val="HTML Variable"/>
    <w:uiPriority w:val="99"/>
    <w:unhideWhenUsed/>
    <w:rsid w:val="00A20A05"/>
    <w:rPr>
      <w:b w:val="0"/>
      <w:i w:val="0"/>
    </w:rPr>
  </w:style>
  <w:style w:type="character" w:styleId="ac">
    <w:name w:val="page number"/>
    <w:rsid w:val="00A20A05"/>
  </w:style>
  <w:style w:type="character" w:styleId="ad">
    <w:name w:val="Emphasis"/>
    <w:uiPriority w:val="20"/>
    <w:qFormat/>
    <w:rsid w:val="00A20A05"/>
    <w:rPr>
      <w:b w:val="0"/>
      <w:i w:val="0"/>
    </w:rPr>
  </w:style>
  <w:style w:type="character" w:styleId="HTML0">
    <w:name w:val="HTML Cite"/>
    <w:uiPriority w:val="99"/>
    <w:unhideWhenUsed/>
    <w:rsid w:val="00A20A05"/>
    <w:rPr>
      <w:b w:val="0"/>
      <w:i w:val="0"/>
    </w:rPr>
  </w:style>
  <w:style w:type="character" w:styleId="ae">
    <w:name w:val="FollowedHyperlink"/>
    <w:rsid w:val="00A20A05"/>
    <w:rPr>
      <w:color w:val="333333"/>
      <w:u w:val="none"/>
    </w:rPr>
  </w:style>
  <w:style w:type="character" w:styleId="af">
    <w:name w:val="annotation reference"/>
    <w:qFormat/>
    <w:rsid w:val="00A20A05"/>
    <w:rPr>
      <w:sz w:val="21"/>
    </w:rPr>
  </w:style>
  <w:style w:type="character" w:styleId="af0">
    <w:name w:val="Hyperlink"/>
    <w:uiPriority w:val="99"/>
    <w:rsid w:val="00A20A05"/>
    <w:rPr>
      <w:color w:val="333333"/>
      <w:u w:val="none"/>
    </w:rPr>
  </w:style>
  <w:style w:type="character" w:styleId="HTML1">
    <w:name w:val="HTML Definition"/>
    <w:uiPriority w:val="99"/>
    <w:unhideWhenUsed/>
    <w:rsid w:val="00A20A05"/>
    <w:rPr>
      <w:b w:val="0"/>
      <w:i w:val="0"/>
      <w:color w:val="0F5DA5"/>
      <w:u w:val="single"/>
    </w:rPr>
  </w:style>
  <w:style w:type="character" w:styleId="HTML2">
    <w:name w:val="HTML Code"/>
    <w:uiPriority w:val="99"/>
    <w:unhideWhenUsed/>
    <w:rsid w:val="00A20A05"/>
    <w:rPr>
      <w:rFonts w:ascii="Courier New" w:hAnsi="Courier New"/>
      <w:b w:val="0"/>
      <w:i w:val="0"/>
      <w:sz w:val="20"/>
    </w:rPr>
  </w:style>
  <w:style w:type="character" w:customStyle="1" w:styleId="huei12b1">
    <w:name w:val="huei12b1"/>
    <w:rsid w:val="00A20A05"/>
    <w:rPr>
      <w:b/>
      <w:bCs/>
      <w:color w:val="333333"/>
      <w:sz w:val="18"/>
      <w:szCs w:val="18"/>
    </w:rPr>
  </w:style>
  <w:style w:type="character" w:customStyle="1" w:styleId="af1">
    <w:name w:val="正文文本缩进 字符"/>
    <w:link w:val="af2"/>
    <w:rsid w:val="00A20A05"/>
    <w:rPr>
      <w:rFonts w:ascii="宋体" w:eastAsia="宋体"/>
      <w:sz w:val="30"/>
      <w:szCs w:val="24"/>
    </w:rPr>
  </w:style>
  <w:style w:type="character" w:customStyle="1" w:styleId="unnamed31">
    <w:name w:val="unnamed31"/>
    <w:rsid w:val="00A20A05"/>
    <w:rPr>
      <w:sz w:val="22"/>
      <w:szCs w:val="22"/>
    </w:rPr>
  </w:style>
  <w:style w:type="character" w:customStyle="1" w:styleId="12">
    <w:name w:val="页码1"/>
    <w:qFormat/>
    <w:rsid w:val="00A20A05"/>
  </w:style>
  <w:style w:type="character" w:customStyle="1" w:styleId="H4Char">
    <w:name w:val="H4 Char"/>
    <w:aliases w:val="h4 Char,bl Char,bb Char,第三层条 Char,sect 1.2.3.4 Char,Ref Heading 1 Char,rh1 Char,sect 1.2.3.41 Char,Ref Heading 11 Char,rh11 Char,sect 1.2.3.42 Char,Ref Heading 12 Char,rh12 Char,sect 1.2.3.411 Char,Ref Heading 111 Char,rh111 Char,rh13 Char"/>
    <w:rsid w:val="00A20A05"/>
    <w:rPr>
      <w:rFonts w:ascii="Arial" w:eastAsia="宋体" w:hAnsi="Arial"/>
      <w:b/>
      <w:kern w:val="2"/>
      <w:sz w:val="28"/>
      <w:lang w:val="en-US" w:eastAsia="zh-CN"/>
    </w:rPr>
  </w:style>
  <w:style w:type="character" w:customStyle="1" w:styleId="magic-list1">
    <w:name w:val="magic-list1"/>
    <w:rsid w:val="00A20A05"/>
    <w:rPr>
      <w:rFonts w:ascii="ˎ̥" w:hAnsi="ˎ̥" w:hint="default"/>
      <w:strike w:val="0"/>
      <w:dstrike w:val="0"/>
      <w:color w:val="000000"/>
      <w:sz w:val="20"/>
      <w:u w:val="none"/>
    </w:rPr>
  </w:style>
  <w:style w:type="character" w:customStyle="1" w:styleId="grame">
    <w:name w:val="grame"/>
    <w:rsid w:val="00A20A05"/>
  </w:style>
  <w:style w:type="character" w:customStyle="1" w:styleId="textnormchn1">
    <w:name w:val="textnormchn1"/>
    <w:rsid w:val="00A20A05"/>
  </w:style>
  <w:style w:type="character" w:customStyle="1" w:styleId="label">
    <w:name w:val="label"/>
    <w:rsid w:val="00A20A05"/>
    <w:rPr>
      <w:color w:val="555555"/>
    </w:rPr>
  </w:style>
  <w:style w:type="character" w:customStyle="1" w:styleId="Char1CharChar1">
    <w:name w:val="Char1 Char Char1"/>
    <w:rsid w:val="00A20A05"/>
    <w:rPr>
      <w:rFonts w:ascii="宋体" w:eastAsia="宋体" w:hAnsi="Courier New"/>
      <w:kern w:val="2"/>
      <w:sz w:val="24"/>
      <w:lang w:val="en-US" w:eastAsia="zh-CN" w:bidi="ar-SA"/>
    </w:rPr>
  </w:style>
  <w:style w:type="character" w:customStyle="1" w:styleId="productdetailname">
    <w:name w:val="productdetailname"/>
    <w:rsid w:val="00A20A05"/>
  </w:style>
  <w:style w:type="character" w:customStyle="1" w:styleId="3CharCharChar">
    <w:name w:val="标题 3 Char Char Char"/>
    <w:aliases w:val="标题 3 Char Char Char Char Char Char Char Char Char Char Char Char Char Char Char"/>
    <w:rsid w:val="00A20A05"/>
    <w:rPr>
      <w:rFonts w:eastAsia="宋体"/>
      <w:b/>
      <w:kern w:val="2"/>
      <w:sz w:val="32"/>
      <w:lang w:val="en-US" w:eastAsia="zh-CN" w:bidi="ar-SA"/>
    </w:rPr>
  </w:style>
  <w:style w:type="character" w:customStyle="1" w:styleId="CharChar4">
    <w:name w:val="Char Char4"/>
    <w:rsid w:val="00A20A05"/>
    <w:rPr>
      <w:rFonts w:ascii="宋体" w:eastAsia="宋体" w:hAnsi="Courier New"/>
      <w:kern w:val="2"/>
      <w:sz w:val="21"/>
      <w:lang w:val="en-US" w:eastAsia="zh-CN"/>
    </w:rPr>
  </w:style>
  <w:style w:type="character" w:customStyle="1" w:styleId="3Char">
    <w:name w:val="正文3 Char"/>
    <w:link w:val="32"/>
    <w:rsid w:val="00A20A05"/>
    <w:rPr>
      <w:rFonts w:ascii="Calibri" w:hAnsi="Calibri"/>
      <w:szCs w:val="24"/>
    </w:rPr>
  </w:style>
  <w:style w:type="character" w:customStyle="1" w:styleId="ca-221">
    <w:name w:val="ca-221"/>
    <w:rsid w:val="00A20A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headline-content2">
    <w:name w:val="headline-content2"/>
    <w:rsid w:val="00A20A05"/>
  </w:style>
  <w:style w:type="character" w:customStyle="1" w:styleId="CharChar">
    <w:name w:val="文章正文 Char Char"/>
    <w:link w:val="af3"/>
    <w:rsid w:val="00A20A05"/>
    <w:rPr>
      <w:rFonts w:eastAsia="宋体"/>
      <w:szCs w:val="24"/>
    </w:rPr>
  </w:style>
  <w:style w:type="character" w:customStyle="1" w:styleId="font91">
    <w:name w:val="font91"/>
    <w:qFormat/>
    <w:rsid w:val="00A20A05"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2Char">
    <w:name w:val="标题2 Char"/>
    <w:rsid w:val="00A20A05"/>
    <w:rPr>
      <w:rFonts w:eastAsia="宋体"/>
      <w:sz w:val="24"/>
    </w:rPr>
  </w:style>
  <w:style w:type="character" w:customStyle="1" w:styleId="paramtd12">
    <w:name w:val="param_td12"/>
    <w:rsid w:val="00A20A05"/>
  </w:style>
  <w:style w:type="character" w:customStyle="1" w:styleId="huei12b">
    <w:name w:val="huei12b"/>
    <w:rsid w:val="00A20A05"/>
  </w:style>
  <w:style w:type="character" w:customStyle="1" w:styleId="font111">
    <w:name w:val="font111"/>
    <w:qFormat/>
    <w:rsid w:val="00A20A05"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keyword">
    <w:name w:val="keyword"/>
    <w:rsid w:val="00A20A05"/>
  </w:style>
  <w:style w:type="character" w:customStyle="1" w:styleId="af4">
    <w:name w:val="纯文本 字符"/>
    <w:link w:val="af5"/>
    <w:uiPriority w:val="99"/>
    <w:unhideWhenUsed/>
    <w:rsid w:val="00A20A05"/>
    <w:rPr>
      <w:rFonts w:ascii="宋体" w:eastAsia="宋体" w:hAnsi="Tms Rmn"/>
      <w:sz w:val="21"/>
    </w:rPr>
  </w:style>
  <w:style w:type="character" w:customStyle="1" w:styleId="CharChar0">
    <w:name w:val="标书（正文） Char Char"/>
    <w:link w:val="af6"/>
    <w:rsid w:val="00A20A05"/>
    <w:rPr>
      <w:rFonts w:ascii="宋体" w:eastAsia="宋体" w:hAnsi="宋体"/>
      <w:b/>
      <w:kern w:val="10"/>
      <w:sz w:val="21"/>
    </w:rPr>
  </w:style>
  <w:style w:type="character" w:customStyle="1" w:styleId="modifier">
    <w:name w:val="modifier"/>
    <w:rsid w:val="00A20A05"/>
    <w:rPr>
      <w:color w:val="FF0000"/>
    </w:rPr>
  </w:style>
  <w:style w:type="character" w:customStyle="1" w:styleId="h4-1Char">
    <w:name w:val="h4-1 Char"/>
    <w:link w:val="h4-1"/>
    <w:rsid w:val="00A20A05"/>
    <w:rPr>
      <w:rFonts w:ascii="Arial" w:hAnsi="Arial" w:cs="Arial"/>
      <w:b/>
      <w:bCs/>
      <w:sz w:val="28"/>
      <w:szCs w:val="28"/>
      <w:lang w:val="zh-CN"/>
    </w:rPr>
  </w:style>
  <w:style w:type="character" w:customStyle="1" w:styleId="Char">
    <w:name w:val="纯文本 Char"/>
    <w:rsid w:val="00A20A05"/>
    <w:rPr>
      <w:rFonts w:ascii="宋体" w:eastAsia="宋体" w:hAnsi="Tms Rmn" w:cs="宋体"/>
      <w:sz w:val="21"/>
      <w:szCs w:val="21"/>
      <w:lang w:val="en-US" w:eastAsia="zh-CN" w:bidi="ar-SA"/>
    </w:rPr>
  </w:style>
  <w:style w:type="character" w:customStyle="1" w:styleId="NormalCharacter">
    <w:name w:val="NormalCharacter"/>
    <w:qFormat/>
    <w:rsid w:val="00A20A05"/>
  </w:style>
  <w:style w:type="character" w:customStyle="1" w:styleId="CharChar1">
    <w:name w:val="纯文本 Char Char"/>
    <w:aliases w:val="Texte Char1,普通文字1 Char,普通文字2 Char,普通文字3 Char,普通文字4 Char,普通文字5 Char,普通文字6 Char,普通文字11 Char,普通文字21 Char,普通文字31 Char,普通文字41 Char,普通文字7 Char,Char Char Char Char Char Char Char Char Char,孙普文字 Char"/>
    <w:rsid w:val="00A20A0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2">
    <w:name w:val="正文首行缩进两字符 Char Char"/>
    <w:rsid w:val="00A20A0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31">
    <w:name w:val="style31"/>
    <w:rsid w:val="00A20A05"/>
    <w:rPr>
      <w:rFonts w:ascii="Arial" w:hAnsi="Arial" w:cs="Arial" w:hint="default"/>
      <w:b/>
      <w:bCs/>
      <w:sz w:val="21"/>
      <w:szCs w:val="21"/>
    </w:rPr>
  </w:style>
  <w:style w:type="character" w:customStyle="1" w:styleId="ca-01">
    <w:name w:val="ca-01"/>
    <w:rsid w:val="00A20A05"/>
    <w:rPr>
      <w:rFonts w:ascii="宋体" w:eastAsia="宋体" w:hAnsi="宋体" w:hint="eastAsia"/>
      <w:b/>
      <w:bCs/>
      <w:color w:val="000000"/>
      <w:spacing w:val="-20"/>
      <w:sz w:val="36"/>
      <w:szCs w:val="36"/>
    </w:rPr>
  </w:style>
  <w:style w:type="character" w:customStyle="1" w:styleId="font101">
    <w:name w:val="font101"/>
    <w:qFormat/>
    <w:rsid w:val="00A20A05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01">
    <w:name w:val="font01"/>
    <w:qFormat/>
    <w:rsid w:val="00A20A05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22">
    <w:name w:val="正文文本缩进 2 字符"/>
    <w:link w:val="23"/>
    <w:rsid w:val="00A20A05"/>
    <w:rPr>
      <w:sz w:val="21"/>
      <w:szCs w:val="24"/>
    </w:rPr>
  </w:style>
  <w:style w:type="character" w:customStyle="1" w:styleId="af7">
    <w:name w:val="标题 字符"/>
    <w:link w:val="af8"/>
    <w:rsid w:val="00A20A05"/>
    <w:rPr>
      <w:rFonts w:ascii="Cambria" w:hAnsi="Cambria"/>
      <w:b/>
      <w:bCs/>
      <w:sz w:val="32"/>
      <w:szCs w:val="32"/>
    </w:rPr>
  </w:style>
  <w:style w:type="character" w:customStyle="1" w:styleId="af9">
    <w:name w:val="日期 字符"/>
    <w:link w:val="afa"/>
    <w:rsid w:val="00A20A05"/>
    <w:rPr>
      <w:rFonts w:eastAsia="宋体"/>
      <w:szCs w:val="24"/>
    </w:rPr>
  </w:style>
  <w:style w:type="character" w:customStyle="1" w:styleId="font31">
    <w:name w:val="font31"/>
    <w:qFormat/>
    <w:rsid w:val="00A20A0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Char">
    <w:name w:val="h Char"/>
    <w:aliases w:val="Ò³Ã¼ Char,En-tête 1.1 Char,En-tête 1.11 Char Char"/>
    <w:rsid w:val="00A20A05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a-111">
    <w:name w:val="ca-111"/>
    <w:rsid w:val="00A20A05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CharChar">
    <w:name w:val="Char1 Char Char"/>
    <w:rsid w:val="00A20A05"/>
    <w:rPr>
      <w:rFonts w:ascii="宋体" w:eastAsia="宋体" w:hAnsi="Courier New"/>
      <w:kern w:val="2"/>
      <w:sz w:val="24"/>
      <w:lang w:val="en-US" w:eastAsia="zh-CN" w:bidi="ar-SA"/>
    </w:rPr>
  </w:style>
  <w:style w:type="character" w:customStyle="1" w:styleId="foChar">
    <w:name w:val="fo Char"/>
    <w:aliases w:val="footer odd Char,odd Char,footer Final Char,Footer-Even Char Char"/>
    <w:rsid w:val="00A20A05"/>
    <w:rPr>
      <w:rFonts w:eastAsia="宋体"/>
      <w:kern w:val="2"/>
      <w:sz w:val="18"/>
      <w:lang w:bidi="ar-SA"/>
    </w:rPr>
  </w:style>
  <w:style w:type="character" w:customStyle="1" w:styleId="afb">
    <w:name w:val="正文文本 字符"/>
    <w:link w:val="a3"/>
    <w:rsid w:val="00A20A05"/>
    <w:rPr>
      <w:szCs w:val="24"/>
    </w:rPr>
  </w:style>
  <w:style w:type="character" w:customStyle="1" w:styleId="h5-1Char">
    <w:name w:val="h5-1 Char"/>
    <w:link w:val="h5-1"/>
    <w:rsid w:val="00A20A05"/>
    <w:rPr>
      <w:rFonts w:ascii="Arial" w:hAnsi="Arial" w:cs="Arial"/>
      <w:b/>
      <w:bCs/>
      <w:szCs w:val="28"/>
    </w:rPr>
  </w:style>
  <w:style w:type="character" w:customStyle="1" w:styleId="afc">
    <w:name w:val="正文缩进 字符"/>
    <w:link w:val="afd"/>
    <w:qFormat/>
    <w:rsid w:val="00A20A05"/>
    <w:rPr>
      <w:rFonts w:eastAsia="宋体"/>
      <w:sz w:val="21"/>
      <w:szCs w:val="24"/>
    </w:rPr>
  </w:style>
  <w:style w:type="character" w:customStyle="1" w:styleId="style61">
    <w:name w:val="style61"/>
    <w:rsid w:val="00A20A05"/>
    <w:rPr>
      <w:rFonts w:ascii="Arial" w:hAnsi="Arial" w:cs="Arial" w:hint="default"/>
      <w:color w:val="003399"/>
      <w:sz w:val="18"/>
      <w:szCs w:val="18"/>
    </w:rPr>
  </w:style>
  <w:style w:type="character" w:customStyle="1" w:styleId="afe">
    <w:name w:val="文档结构图 字符"/>
    <w:link w:val="aff"/>
    <w:rsid w:val="00A20A05"/>
    <w:rPr>
      <w:szCs w:val="24"/>
      <w:shd w:val="clear" w:color="auto" w:fill="000080"/>
    </w:rPr>
  </w:style>
  <w:style w:type="character" w:customStyle="1" w:styleId="aff0">
    <w:name w:val="批注文字 字符"/>
    <w:qFormat/>
    <w:rsid w:val="00A20A05"/>
    <w:rPr>
      <w:kern w:val="2"/>
      <w:sz w:val="18"/>
    </w:rPr>
  </w:style>
  <w:style w:type="character" w:customStyle="1" w:styleId="small">
    <w:name w:val="small"/>
    <w:rsid w:val="00A20A05"/>
  </w:style>
  <w:style w:type="character" w:customStyle="1" w:styleId="fontblank12">
    <w:name w:val="fontblank12"/>
    <w:rsid w:val="00A20A05"/>
  </w:style>
  <w:style w:type="character" w:customStyle="1" w:styleId="Char2">
    <w:name w:val="表正文 Char2"/>
    <w:aliases w:val="正文非缩进 Char2,±íÕýÎÄ Char1,ÕýÎÄ·ÇËõ½ø Char1,特点 Char2,段1 Char1,±í Char1,四号 Char1,正文不缩进 Char1,特点 Char Char2,ALT+Z Char1,水上软件 Char1,缩进 Char1,正文非缩进 Char Char Char1,正文非缩进 Char Char2,标题4 Char2,PI Char1,bt Char1,body text Char1,???änd Char1,小 Char1"/>
    <w:rsid w:val="00A20A05"/>
    <w:rPr>
      <w:rFonts w:eastAsia="宋体"/>
      <w:kern w:val="2"/>
      <w:sz w:val="21"/>
      <w:lang w:val="en-US" w:eastAsia="zh-CN" w:bidi="ar-SA"/>
    </w:rPr>
  </w:style>
  <w:style w:type="character" w:customStyle="1" w:styleId="WW8Num9z0">
    <w:name w:val="WW8Num9z0"/>
    <w:rsid w:val="00A20A05"/>
    <w:rPr>
      <w:rFonts w:ascii="Wingdings" w:hAnsi="Wingdings"/>
    </w:rPr>
  </w:style>
  <w:style w:type="character" w:customStyle="1" w:styleId="2Char0">
    <w:name w:val="标题 2 Char"/>
    <w:aliases w:val="Heading 2 Hidden Char,Heading 2 CCBS Char,Titre3 Char,H2 Char,Level 2 Head Char,heading 2 Char,PIM2 Char,2nd level Char,h2 Char,2 Char,Header 2 Char,l2 Char,Titre2 Char,Head 2 Char,Courseware # Char,Underrubrik1 Char,prop2 Char,sect 1.2 Char"/>
    <w:rsid w:val="00A20A05"/>
    <w:rPr>
      <w:rFonts w:ascii="Arial" w:hAnsi="Arial"/>
      <w:b/>
      <w:sz w:val="28"/>
    </w:rPr>
  </w:style>
  <w:style w:type="character" w:customStyle="1" w:styleId="CharChar10">
    <w:name w:val="Char Char1"/>
    <w:rsid w:val="00A20A05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textnormchn10">
    <w:name w:val="textnorm_chn1"/>
    <w:rsid w:val="00A20A05"/>
    <w:rPr>
      <w:rFonts w:ascii="Arial" w:hAnsi="Arial" w:cs="Arial" w:hint="default"/>
      <w:color w:val="21254A"/>
      <w:sz w:val="22"/>
      <w:szCs w:val="22"/>
    </w:rPr>
  </w:style>
  <w:style w:type="character" w:customStyle="1" w:styleId="CDCharChar">
    <w:name w:val="CD正文 Char Char"/>
    <w:link w:val="CD"/>
    <w:rsid w:val="00A20A05"/>
    <w:rPr>
      <w:rFonts w:eastAsia="宋体"/>
      <w:sz w:val="30"/>
      <w:szCs w:val="28"/>
    </w:rPr>
  </w:style>
  <w:style w:type="paragraph" w:styleId="a3">
    <w:name w:val="Body Text"/>
    <w:basedOn w:val="a2"/>
    <w:next w:val="a2"/>
    <w:link w:val="afb"/>
    <w:rsid w:val="00A20A05"/>
    <w:pPr>
      <w:spacing w:after="120"/>
    </w:pPr>
    <w:rPr>
      <w:rFonts w:eastAsia="仿宋_GB2312" w:cstheme="minorBidi"/>
      <w:kern w:val="2"/>
      <w14:ligatures w14:val="standardContextual"/>
    </w:rPr>
  </w:style>
  <w:style w:type="character" w:customStyle="1" w:styleId="13">
    <w:name w:val="正文文本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aff1">
    <w:name w:val="annotation text"/>
    <w:basedOn w:val="a2"/>
    <w:link w:val="14"/>
    <w:unhideWhenUsed/>
    <w:qFormat/>
    <w:rsid w:val="00A20A05"/>
  </w:style>
  <w:style w:type="character" w:customStyle="1" w:styleId="14">
    <w:name w:val="批注文字 字符1"/>
    <w:basedOn w:val="a4"/>
    <w:link w:val="aff1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aff2">
    <w:name w:val="annotation subject"/>
    <w:basedOn w:val="aff1"/>
    <w:next w:val="aff1"/>
    <w:link w:val="aff3"/>
    <w:rsid w:val="00A20A05"/>
    <w:pPr>
      <w:widowControl w:val="0"/>
    </w:pPr>
    <w:rPr>
      <w:b/>
      <w:kern w:val="2"/>
      <w:sz w:val="18"/>
      <w:szCs w:val="20"/>
    </w:rPr>
  </w:style>
  <w:style w:type="character" w:customStyle="1" w:styleId="aff3">
    <w:name w:val="批注主题 字符"/>
    <w:basedOn w:val="14"/>
    <w:link w:val="aff2"/>
    <w:rsid w:val="00A20A05"/>
    <w:rPr>
      <w:rFonts w:eastAsia="宋体" w:cs="Times New Roman"/>
      <w:b/>
      <w:kern w:val="0"/>
      <w:sz w:val="18"/>
      <w:szCs w:val="20"/>
      <w14:ligatures w14:val="none"/>
    </w:rPr>
  </w:style>
  <w:style w:type="paragraph" w:styleId="aff4">
    <w:name w:val="Normal (Web)"/>
    <w:basedOn w:val="a2"/>
    <w:uiPriority w:val="99"/>
    <w:rsid w:val="00A20A05"/>
    <w:pPr>
      <w:spacing w:before="100" w:beforeAutospacing="1" w:after="100" w:afterAutospacing="1"/>
    </w:pPr>
    <w:rPr>
      <w:rFonts w:ascii="宋体" w:hAnsi="宋体"/>
    </w:rPr>
  </w:style>
  <w:style w:type="paragraph" w:styleId="24">
    <w:name w:val="Body Text 2"/>
    <w:basedOn w:val="a2"/>
    <w:link w:val="25"/>
    <w:rsid w:val="00A20A05"/>
    <w:pPr>
      <w:widowControl w:val="0"/>
      <w:autoSpaceDE w:val="0"/>
      <w:autoSpaceDN w:val="0"/>
      <w:adjustRightInd w:val="0"/>
      <w:spacing w:after="120" w:line="480" w:lineRule="auto"/>
      <w:jc w:val="both"/>
    </w:pPr>
    <w:rPr>
      <w:sz w:val="21"/>
      <w:szCs w:val="21"/>
    </w:rPr>
  </w:style>
  <w:style w:type="character" w:customStyle="1" w:styleId="25">
    <w:name w:val="正文文本 2 字符"/>
    <w:basedOn w:val="a4"/>
    <w:link w:val="24"/>
    <w:rsid w:val="00A20A05"/>
    <w:rPr>
      <w:rFonts w:eastAsia="宋体" w:cs="Times New Roman"/>
      <w:kern w:val="0"/>
      <w:sz w:val="21"/>
      <w:szCs w:val="21"/>
      <w14:ligatures w14:val="none"/>
    </w:rPr>
  </w:style>
  <w:style w:type="paragraph" w:styleId="afa">
    <w:name w:val="Date"/>
    <w:basedOn w:val="a2"/>
    <w:next w:val="a2"/>
    <w:link w:val="af9"/>
    <w:rsid w:val="00A20A05"/>
    <w:pPr>
      <w:ind w:leftChars="2500" w:left="100"/>
    </w:pPr>
    <w:rPr>
      <w:rFonts w:cstheme="minorBidi"/>
      <w:kern w:val="2"/>
      <w14:ligatures w14:val="standardContextual"/>
    </w:rPr>
  </w:style>
  <w:style w:type="character" w:customStyle="1" w:styleId="15">
    <w:name w:val="日期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TOC8">
    <w:name w:val="toc 8"/>
    <w:basedOn w:val="a2"/>
    <w:next w:val="a2"/>
    <w:rsid w:val="00A20A05"/>
    <w:pPr>
      <w:ind w:leftChars="1400" w:left="2940"/>
    </w:pPr>
  </w:style>
  <w:style w:type="paragraph" w:styleId="aff5">
    <w:name w:val="Body Text First Indent"/>
    <w:basedOn w:val="a3"/>
    <w:link w:val="aff6"/>
    <w:rsid w:val="00A20A05"/>
    <w:pPr>
      <w:widowControl w:val="0"/>
      <w:ind w:firstLineChars="100" w:firstLine="420"/>
      <w:jc w:val="both"/>
    </w:pPr>
    <w:rPr>
      <w:rFonts w:ascii="宋体" w:hAnsi="宋体"/>
      <w:sz w:val="21"/>
      <w:szCs w:val="20"/>
    </w:rPr>
  </w:style>
  <w:style w:type="character" w:customStyle="1" w:styleId="aff6">
    <w:name w:val="正文文本首行缩进 字符"/>
    <w:basedOn w:val="13"/>
    <w:link w:val="aff5"/>
    <w:rsid w:val="00A20A05"/>
    <w:rPr>
      <w:rFonts w:ascii="宋体" w:eastAsia="宋体" w:hAnsi="宋体" w:cs="Times New Roman"/>
      <w:kern w:val="0"/>
      <w:sz w:val="21"/>
      <w:szCs w:val="20"/>
      <w14:ligatures w14:val="none"/>
    </w:rPr>
  </w:style>
  <w:style w:type="paragraph" w:styleId="af8">
    <w:name w:val="Title"/>
    <w:basedOn w:val="a2"/>
    <w:next w:val="a2"/>
    <w:link w:val="af7"/>
    <w:qFormat/>
    <w:rsid w:val="00A20A05"/>
    <w:pPr>
      <w:widowControl w:val="0"/>
      <w:spacing w:before="240" w:after="60"/>
      <w:jc w:val="center"/>
      <w:outlineLvl w:val="0"/>
    </w:pPr>
    <w:rPr>
      <w:rFonts w:ascii="Cambria" w:eastAsia="仿宋_GB2312" w:hAnsi="Cambria" w:cstheme="minorBidi"/>
      <w:b/>
      <w:bCs/>
      <w:kern w:val="2"/>
      <w:sz w:val="32"/>
      <w:szCs w:val="32"/>
      <w14:ligatures w14:val="standardContextual"/>
    </w:rPr>
  </w:style>
  <w:style w:type="character" w:customStyle="1" w:styleId="16">
    <w:name w:val="标题 字符1"/>
    <w:basedOn w:val="a4"/>
    <w:uiPriority w:val="10"/>
    <w:rsid w:val="00A20A05"/>
    <w:rPr>
      <w:rFonts w:asciiTheme="majorHAnsi" w:eastAsiaTheme="majorEastAsia" w:hAnsiTheme="majorHAnsi" w:cstheme="majorBidi"/>
      <w:b/>
      <w:bCs/>
      <w:kern w:val="0"/>
      <w:sz w:val="32"/>
      <w:szCs w:val="32"/>
      <w14:ligatures w14:val="none"/>
    </w:rPr>
  </w:style>
  <w:style w:type="paragraph" w:styleId="aff7">
    <w:name w:val="Balloon Text"/>
    <w:basedOn w:val="a2"/>
    <w:link w:val="aff8"/>
    <w:rsid w:val="00A20A05"/>
    <w:rPr>
      <w:sz w:val="18"/>
      <w:szCs w:val="18"/>
    </w:rPr>
  </w:style>
  <w:style w:type="character" w:customStyle="1" w:styleId="aff8">
    <w:name w:val="批注框文本 字符"/>
    <w:basedOn w:val="a4"/>
    <w:link w:val="aff7"/>
    <w:rsid w:val="00A20A05"/>
    <w:rPr>
      <w:rFonts w:eastAsia="宋体" w:cs="Times New Roman"/>
      <w:kern w:val="0"/>
      <w:sz w:val="18"/>
      <w:szCs w:val="18"/>
      <w14:ligatures w14:val="none"/>
    </w:rPr>
  </w:style>
  <w:style w:type="paragraph" w:styleId="TOC3">
    <w:name w:val="toc 3"/>
    <w:basedOn w:val="a2"/>
    <w:next w:val="a2"/>
    <w:rsid w:val="00A20A05"/>
    <w:pPr>
      <w:ind w:leftChars="400" w:left="840"/>
    </w:pPr>
  </w:style>
  <w:style w:type="paragraph" w:styleId="TOC9">
    <w:name w:val="toc 9"/>
    <w:basedOn w:val="a2"/>
    <w:next w:val="a2"/>
    <w:rsid w:val="00A20A05"/>
    <w:pPr>
      <w:ind w:leftChars="1600" w:left="3360"/>
    </w:pPr>
  </w:style>
  <w:style w:type="paragraph" w:styleId="23">
    <w:name w:val="Body Text Indent 2"/>
    <w:basedOn w:val="a2"/>
    <w:link w:val="22"/>
    <w:rsid w:val="00A20A05"/>
    <w:pPr>
      <w:widowControl w:val="0"/>
      <w:ind w:firstLineChars="257" w:firstLine="540"/>
      <w:jc w:val="both"/>
    </w:pPr>
    <w:rPr>
      <w:rFonts w:eastAsia="仿宋_GB2312" w:cstheme="minorBidi"/>
      <w:kern w:val="2"/>
      <w:sz w:val="21"/>
      <w14:ligatures w14:val="standardContextual"/>
    </w:rPr>
  </w:style>
  <w:style w:type="character" w:customStyle="1" w:styleId="210">
    <w:name w:val="正文文本缩进 2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33">
    <w:name w:val="Body Text 3"/>
    <w:basedOn w:val="a2"/>
    <w:link w:val="34"/>
    <w:rsid w:val="00A20A05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4"/>
    <w:link w:val="33"/>
    <w:rsid w:val="00A20A05"/>
    <w:rPr>
      <w:rFonts w:eastAsia="宋体" w:cs="Times New Roman"/>
      <w:kern w:val="0"/>
      <w:sz w:val="16"/>
      <w:szCs w:val="16"/>
      <w14:ligatures w14:val="none"/>
    </w:rPr>
  </w:style>
  <w:style w:type="paragraph" w:styleId="TOC6">
    <w:name w:val="toc 6"/>
    <w:basedOn w:val="a2"/>
    <w:next w:val="a2"/>
    <w:rsid w:val="00A20A05"/>
    <w:pPr>
      <w:ind w:leftChars="1000" w:left="2100"/>
    </w:pPr>
  </w:style>
  <w:style w:type="paragraph" w:styleId="aff9">
    <w:name w:val="Block Text"/>
    <w:basedOn w:val="a2"/>
    <w:rsid w:val="00A20A05"/>
    <w:pPr>
      <w:widowControl w:val="0"/>
      <w:ind w:leftChars="-257" w:left="-540" w:rightChars="-159" w:right="-334" w:firstLineChars="180" w:firstLine="540"/>
      <w:jc w:val="both"/>
    </w:pPr>
    <w:rPr>
      <w:kern w:val="2"/>
      <w:sz w:val="30"/>
    </w:rPr>
  </w:style>
  <w:style w:type="paragraph" w:styleId="afd">
    <w:name w:val="Normal Indent"/>
    <w:basedOn w:val="a2"/>
    <w:next w:val="40"/>
    <w:link w:val="afc"/>
    <w:qFormat/>
    <w:rsid w:val="00A20A05"/>
    <w:pPr>
      <w:widowControl w:val="0"/>
      <w:spacing w:line="360" w:lineRule="auto"/>
      <w:ind w:firstLineChars="200" w:firstLine="420"/>
      <w:jc w:val="both"/>
    </w:pPr>
    <w:rPr>
      <w:rFonts w:cstheme="minorBidi"/>
      <w:kern w:val="2"/>
      <w:sz w:val="21"/>
      <w14:ligatures w14:val="standardContextual"/>
    </w:rPr>
  </w:style>
  <w:style w:type="paragraph" w:styleId="affa">
    <w:name w:val="table of authorities"/>
    <w:basedOn w:val="a2"/>
    <w:next w:val="a2"/>
    <w:qFormat/>
    <w:rsid w:val="00A20A05"/>
    <w:pPr>
      <w:ind w:leftChars="200" w:left="420"/>
    </w:pPr>
  </w:style>
  <w:style w:type="paragraph" w:styleId="TOC2">
    <w:name w:val="toc 2"/>
    <w:basedOn w:val="a2"/>
    <w:next w:val="a2"/>
    <w:rsid w:val="00A20A05"/>
    <w:pPr>
      <w:ind w:leftChars="200" w:left="420"/>
    </w:pPr>
  </w:style>
  <w:style w:type="paragraph" w:styleId="af5">
    <w:name w:val="Plain Text"/>
    <w:basedOn w:val="a2"/>
    <w:link w:val="af4"/>
    <w:uiPriority w:val="99"/>
    <w:rsid w:val="00A20A05"/>
    <w:pPr>
      <w:widowControl w:val="0"/>
      <w:autoSpaceDE w:val="0"/>
      <w:autoSpaceDN w:val="0"/>
      <w:adjustRightInd w:val="0"/>
      <w:jc w:val="both"/>
    </w:pPr>
    <w:rPr>
      <w:rFonts w:ascii="宋体" w:hAnsi="Tms Rmn" w:cstheme="minorBidi" w:hint="eastAsia"/>
      <w:kern w:val="2"/>
      <w:sz w:val="21"/>
      <w:szCs w:val="22"/>
      <w14:ligatures w14:val="standardContextual"/>
    </w:rPr>
  </w:style>
  <w:style w:type="character" w:customStyle="1" w:styleId="17">
    <w:name w:val="纯文本 字符1"/>
    <w:basedOn w:val="a4"/>
    <w:uiPriority w:val="99"/>
    <w:semiHidden/>
    <w:rsid w:val="00A20A05"/>
    <w:rPr>
      <w:rFonts w:asciiTheme="minorEastAsia" w:eastAsiaTheme="minorEastAsia" w:hAnsi="Courier New" w:cs="Courier New"/>
      <w:kern w:val="0"/>
      <w:szCs w:val="24"/>
      <w14:ligatures w14:val="none"/>
    </w:rPr>
  </w:style>
  <w:style w:type="paragraph" w:styleId="aff">
    <w:name w:val="Document Map"/>
    <w:basedOn w:val="a2"/>
    <w:link w:val="afe"/>
    <w:rsid w:val="00A20A05"/>
    <w:pPr>
      <w:shd w:val="clear" w:color="auto" w:fill="000080"/>
    </w:pPr>
    <w:rPr>
      <w:rFonts w:eastAsia="仿宋_GB2312" w:cstheme="minorBidi"/>
      <w:kern w:val="2"/>
      <w14:ligatures w14:val="standardContextual"/>
    </w:rPr>
  </w:style>
  <w:style w:type="character" w:customStyle="1" w:styleId="18">
    <w:name w:val="文档结构图 字符1"/>
    <w:basedOn w:val="a4"/>
    <w:uiPriority w:val="99"/>
    <w:semiHidden/>
    <w:rsid w:val="00A20A05"/>
    <w:rPr>
      <w:rFonts w:ascii="Microsoft YaHei UI" w:eastAsia="Microsoft YaHei UI" w:cs="Times New Roman"/>
      <w:kern w:val="0"/>
      <w:sz w:val="18"/>
      <w:szCs w:val="18"/>
      <w14:ligatures w14:val="none"/>
    </w:rPr>
  </w:style>
  <w:style w:type="paragraph" w:styleId="affb">
    <w:name w:val="caption"/>
    <w:basedOn w:val="a2"/>
    <w:next w:val="a2"/>
    <w:qFormat/>
    <w:rsid w:val="00A20A05"/>
    <w:pPr>
      <w:widowControl w:val="0"/>
      <w:spacing w:before="152" w:after="160" w:line="360" w:lineRule="auto"/>
      <w:jc w:val="both"/>
    </w:pPr>
    <w:rPr>
      <w:rFonts w:ascii="Arial" w:eastAsia="黑体" w:hAnsi="Arial"/>
      <w:kern w:val="2"/>
      <w:sz w:val="20"/>
      <w:szCs w:val="20"/>
    </w:rPr>
  </w:style>
  <w:style w:type="paragraph" w:styleId="TOC7">
    <w:name w:val="toc 7"/>
    <w:basedOn w:val="a2"/>
    <w:next w:val="a2"/>
    <w:rsid w:val="00A20A05"/>
    <w:pPr>
      <w:ind w:leftChars="1200" w:left="2520"/>
    </w:pPr>
  </w:style>
  <w:style w:type="paragraph" w:styleId="affc">
    <w:name w:val="Salutation"/>
    <w:basedOn w:val="a2"/>
    <w:next w:val="a2"/>
    <w:link w:val="affd"/>
    <w:rsid w:val="00A20A05"/>
    <w:pPr>
      <w:widowControl w:val="0"/>
      <w:jc w:val="both"/>
    </w:pPr>
    <w:rPr>
      <w:rFonts w:eastAsia="黑体"/>
      <w:kern w:val="2"/>
      <w:szCs w:val="20"/>
    </w:rPr>
  </w:style>
  <w:style w:type="character" w:customStyle="1" w:styleId="affd">
    <w:name w:val="称呼 字符"/>
    <w:basedOn w:val="a4"/>
    <w:link w:val="affc"/>
    <w:rsid w:val="00A20A05"/>
    <w:rPr>
      <w:rFonts w:eastAsia="黑体" w:cs="Times New Roman"/>
      <w:szCs w:val="20"/>
      <w14:ligatures w14:val="none"/>
    </w:rPr>
  </w:style>
  <w:style w:type="paragraph" w:styleId="TOC4">
    <w:name w:val="toc 4"/>
    <w:basedOn w:val="a2"/>
    <w:next w:val="a2"/>
    <w:rsid w:val="00A20A05"/>
    <w:pPr>
      <w:ind w:leftChars="600" w:left="1260"/>
    </w:pPr>
  </w:style>
  <w:style w:type="paragraph" w:styleId="HTML3">
    <w:name w:val="HTML Preformatted"/>
    <w:basedOn w:val="a2"/>
    <w:link w:val="HTML4"/>
    <w:rsid w:val="00A20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4">
    <w:name w:val="HTML 预设格式 字符"/>
    <w:basedOn w:val="a4"/>
    <w:link w:val="HTML3"/>
    <w:rsid w:val="00A20A05"/>
    <w:rPr>
      <w:rFonts w:ascii="Arial Unicode MS" w:eastAsia="Arial Unicode MS" w:hAnsi="Arial Unicode MS" w:cs="Arial Unicode MS"/>
      <w:kern w:val="0"/>
      <w:sz w:val="20"/>
      <w:szCs w:val="20"/>
      <w14:ligatures w14:val="none"/>
    </w:rPr>
  </w:style>
  <w:style w:type="paragraph" w:styleId="35">
    <w:name w:val="Body Text Indent 3"/>
    <w:basedOn w:val="a2"/>
    <w:link w:val="36"/>
    <w:rsid w:val="00A20A05"/>
    <w:pPr>
      <w:widowControl w:val="0"/>
      <w:spacing w:after="120"/>
      <w:ind w:leftChars="200" w:left="420"/>
      <w:jc w:val="both"/>
    </w:pPr>
    <w:rPr>
      <w:kern w:val="2"/>
      <w:sz w:val="16"/>
      <w:szCs w:val="16"/>
    </w:rPr>
  </w:style>
  <w:style w:type="character" w:customStyle="1" w:styleId="36">
    <w:name w:val="正文文本缩进 3 字符"/>
    <w:basedOn w:val="a4"/>
    <w:link w:val="35"/>
    <w:rsid w:val="00A20A05"/>
    <w:rPr>
      <w:rFonts w:eastAsia="宋体" w:cs="Times New Roman"/>
      <w:sz w:val="16"/>
      <w:szCs w:val="16"/>
      <w14:ligatures w14:val="none"/>
    </w:rPr>
  </w:style>
  <w:style w:type="paragraph" w:styleId="TOC5">
    <w:name w:val="toc 5"/>
    <w:basedOn w:val="a2"/>
    <w:next w:val="a2"/>
    <w:rsid w:val="00A20A05"/>
    <w:pPr>
      <w:ind w:leftChars="800" w:left="1680"/>
    </w:pPr>
  </w:style>
  <w:style w:type="paragraph" w:styleId="affe">
    <w:name w:val="Subtitle"/>
    <w:basedOn w:val="a2"/>
    <w:next w:val="a2"/>
    <w:link w:val="afff"/>
    <w:qFormat/>
    <w:rsid w:val="00A20A05"/>
    <w:pPr>
      <w:widowControl w:val="0"/>
      <w:jc w:val="both"/>
    </w:pPr>
    <w:rPr>
      <w:kern w:val="2"/>
      <w:sz w:val="28"/>
      <w:szCs w:val="20"/>
    </w:rPr>
  </w:style>
  <w:style w:type="character" w:customStyle="1" w:styleId="afff">
    <w:name w:val="副标题 字符"/>
    <w:basedOn w:val="a4"/>
    <w:link w:val="affe"/>
    <w:rsid w:val="00A20A05"/>
    <w:rPr>
      <w:rFonts w:eastAsia="宋体" w:cs="Times New Roman"/>
      <w:sz w:val="28"/>
      <w:szCs w:val="20"/>
      <w14:ligatures w14:val="none"/>
    </w:rPr>
  </w:style>
  <w:style w:type="paragraph" w:styleId="af2">
    <w:name w:val="Body Text Indent"/>
    <w:basedOn w:val="a2"/>
    <w:link w:val="af1"/>
    <w:rsid w:val="00A20A05"/>
    <w:pPr>
      <w:widowControl w:val="0"/>
      <w:autoSpaceDE w:val="0"/>
      <w:autoSpaceDN w:val="0"/>
      <w:adjustRightInd w:val="0"/>
      <w:spacing w:line="360" w:lineRule="auto"/>
      <w:ind w:firstLineChars="180" w:firstLine="540"/>
      <w:jc w:val="both"/>
    </w:pPr>
    <w:rPr>
      <w:rFonts w:ascii="宋体" w:cstheme="minorBidi"/>
      <w:kern w:val="2"/>
      <w:sz w:val="30"/>
      <w14:ligatures w14:val="standardContextual"/>
    </w:rPr>
  </w:style>
  <w:style w:type="character" w:customStyle="1" w:styleId="19">
    <w:name w:val="正文文本缩进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TOC1">
    <w:name w:val="toc 1"/>
    <w:basedOn w:val="a2"/>
    <w:next w:val="a2"/>
    <w:uiPriority w:val="39"/>
    <w:rsid w:val="00A20A05"/>
  </w:style>
  <w:style w:type="paragraph" w:customStyle="1" w:styleId="2">
    <w:name w:val="正文序号 2"/>
    <w:basedOn w:val="a2"/>
    <w:rsid w:val="00A20A05"/>
    <w:pPr>
      <w:widowControl w:val="0"/>
      <w:numPr>
        <w:ilvl w:val="1"/>
        <w:numId w:val="2"/>
      </w:numPr>
      <w:tabs>
        <w:tab w:val="clear" w:pos="840"/>
        <w:tab w:val="left" w:pos="1049"/>
      </w:tabs>
      <w:spacing w:before="60"/>
      <w:jc w:val="both"/>
    </w:pPr>
    <w:rPr>
      <w:kern w:val="2"/>
      <w:sz w:val="21"/>
      <w:szCs w:val="20"/>
    </w:rPr>
  </w:style>
  <w:style w:type="paragraph" w:customStyle="1" w:styleId="30">
    <w:name w:val="正文序号 3"/>
    <w:basedOn w:val="a2"/>
    <w:rsid w:val="00A20A05"/>
    <w:pPr>
      <w:widowControl w:val="0"/>
      <w:numPr>
        <w:ilvl w:val="2"/>
        <w:numId w:val="2"/>
      </w:numPr>
      <w:tabs>
        <w:tab w:val="clear" w:pos="1260"/>
        <w:tab w:val="left" w:pos="1259"/>
      </w:tabs>
      <w:spacing w:before="60"/>
      <w:jc w:val="both"/>
    </w:pPr>
    <w:rPr>
      <w:kern w:val="2"/>
      <w:sz w:val="21"/>
      <w:szCs w:val="20"/>
    </w:rPr>
  </w:style>
  <w:style w:type="paragraph" w:customStyle="1" w:styleId="NewNewNew">
    <w:name w:val="正文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styleId="afff0">
    <w:name w:val="Quote"/>
    <w:basedOn w:val="a2"/>
    <w:next w:val="a2"/>
    <w:link w:val="afff1"/>
    <w:qFormat/>
    <w:rsid w:val="00A20A05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afff1">
    <w:name w:val="引用 字符"/>
    <w:basedOn w:val="a4"/>
    <w:link w:val="afff0"/>
    <w:rsid w:val="00A20A05"/>
    <w:rPr>
      <w:rFonts w:eastAsia="宋体" w:cs="Times New Roman"/>
      <w:i/>
      <w:kern w:val="0"/>
      <w:szCs w:val="24"/>
      <w14:ligatures w14:val="none"/>
    </w:rPr>
  </w:style>
  <w:style w:type="paragraph" w:customStyle="1" w:styleId="NewNewNewNewNewNew">
    <w:name w:val="页眉 New New New New New New"/>
    <w:basedOn w:val="New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2">
    <w:name w:val="表格文字"/>
    <w:basedOn w:val="a2"/>
    <w:rsid w:val="00A20A05"/>
    <w:pPr>
      <w:widowControl w:val="0"/>
      <w:spacing w:beforeLines="25" w:before="78" w:afterLines="25" w:after="78"/>
      <w:jc w:val="both"/>
    </w:pPr>
    <w:rPr>
      <w:rFonts w:ascii="Times New (W1)" w:hAnsi="Times New (W1)"/>
      <w:spacing w:val="10"/>
      <w:kern w:val="2"/>
      <w:sz w:val="21"/>
      <w:szCs w:val="20"/>
    </w:rPr>
  </w:style>
  <w:style w:type="paragraph" w:customStyle="1" w:styleId="af3">
    <w:name w:val="文章正文"/>
    <w:basedOn w:val="a2"/>
    <w:link w:val="CharChar"/>
    <w:rsid w:val="00A20A05"/>
    <w:pPr>
      <w:widowControl w:val="0"/>
      <w:spacing w:line="360" w:lineRule="auto"/>
      <w:ind w:firstLine="420"/>
      <w:jc w:val="both"/>
    </w:pPr>
    <w:rPr>
      <w:rFonts w:cstheme="minorBidi"/>
      <w:kern w:val="2"/>
      <w14:ligatures w14:val="standardContextual"/>
    </w:rPr>
  </w:style>
  <w:style w:type="paragraph" w:customStyle="1" w:styleId="xl89">
    <w:name w:val="xl8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afff3">
    <w:name w:val="论文正文"/>
    <w:basedOn w:val="a2"/>
    <w:rsid w:val="00A20A05"/>
    <w:pPr>
      <w:widowControl w:val="0"/>
      <w:spacing w:line="300" w:lineRule="auto"/>
      <w:ind w:firstLineChars="200" w:firstLine="200"/>
      <w:jc w:val="both"/>
    </w:pPr>
    <w:rPr>
      <w:kern w:val="2"/>
    </w:rPr>
  </w:style>
  <w:style w:type="paragraph" w:customStyle="1" w:styleId="1a">
    <w:name w:val="纯文本1"/>
    <w:basedOn w:val="a2"/>
    <w:rsid w:val="00A20A05"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  <w:style w:type="paragraph" w:customStyle="1" w:styleId="h4-1">
    <w:name w:val="h4-1"/>
    <w:basedOn w:val="40"/>
    <w:link w:val="h4-1Char"/>
    <w:rsid w:val="00A20A05"/>
    <w:pPr>
      <w:keepLines/>
      <w:widowControl w:val="0"/>
      <w:numPr>
        <w:numId w:val="3"/>
      </w:numPr>
      <w:spacing w:beforeLines="50" w:before="156" w:afterLines="50" w:after="156"/>
      <w:ind w:leftChars="200" w:left="200" w:rightChars="200" w:right="420"/>
      <w:jc w:val="both"/>
    </w:pPr>
    <w:rPr>
      <w:rFonts w:ascii="Arial" w:eastAsia="仿宋_GB2312" w:hAnsi="Arial" w:cs="Arial"/>
      <w:kern w:val="2"/>
      <w:lang w:val="zh-CN"/>
      <w14:ligatures w14:val="standardContextual"/>
    </w:rPr>
  </w:style>
  <w:style w:type="paragraph" w:customStyle="1" w:styleId="xl99">
    <w:name w:val="xl9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Char2CharCharCharCharCharChar">
    <w:name w:val="Char2 Char Char Char Char Char Char"/>
    <w:basedOn w:val="a2"/>
    <w:rsid w:val="00A20A05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ItemList">
    <w:name w:val="Item List"/>
    <w:rsid w:val="00A20A05"/>
    <w:pPr>
      <w:widowControl w:val="0"/>
      <w:adjustRightInd w:val="0"/>
      <w:spacing w:line="360" w:lineRule="auto"/>
      <w:jc w:val="both"/>
      <w:textAlignment w:val="baseline"/>
    </w:pPr>
    <w:rPr>
      <w:rFonts w:eastAsia="宋体" w:cs="Times New Roman"/>
      <w:szCs w:val="20"/>
      <w14:ligatures w14:val="none"/>
    </w:rPr>
  </w:style>
  <w:style w:type="paragraph" w:customStyle="1" w:styleId="1b">
    <w:name w:val="样式1"/>
    <w:basedOn w:val="a2"/>
    <w:rsid w:val="00A20A05"/>
    <w:pPr>
      <w:widowControl w:val="0"/>
      <w:tabs>
        <w:tab w:val="left" w:pos="840"/>
      </w:tabs>
      <w:adjustRightInd w:val="0"/>
      <w:spacing w:line="360" w:lineRule="auto"/>
      <w:ind w:left="840" w:hanging="420"/>
      <w:jc w:val="both"/>
      <w:textAlignment w:val="baseline"/>
    </w:pPr>
    <w:rPr>
      <w:rFonts w:ascii="宋体" w:hAnsi="宋体"/>
      <w:szCs w:val="21"/>
    </w:rPr>
  </w:style>
  <w:style w:type="paragraph" w:customStyle="1" w:styleId="MMTopic4">
    <w:name w:val="MM Topic 4"/>
    <w:basedOn w:val="40"/>
    <w:rsid w:val="00A20A05"/>
    <w:pPr>
      <w:keepLines/>
      <w:widowControl w:val="0"/>
      <w:tabs>
        <w:tab w:val="left" w:pos="1984"/>
      </w:tabs>
      <w:spacing w:before="280" w:after="290" w:line="372" w:lineRule="auto"/>
      <w:jc w:val="both"/>
    </w:pPr>
    <w:rPr>
      <w:rFonts w:ascii="宋体" w:hAnsi="宋体"/>
      <w:bCs w:val="0"/>
      <w:kern w:val="2"/>
      <w:szCs w:val="20"/>
    </w:rPr>
  </w:style>
  <w:style w:type="paragraph" w:customStyle="1" w:styleId="af6">
    <w:name w:val="标书（正文）"/>
    <w:basedOn w:val="a2"/>
    <w:link w:val="CharChar0"/>
    <w:rsid w:val="00A20A05"/>
    <w:pPr>
      <w:widowControl w:val="0"/>
      <w:spacing w:line="360" w:lineRule="auto"/>
      <w:ind w:firstLineChars="200" w:firstLine="560"/>
      <w:jc w:val="both"/>
    </w:pPr>
    <w:rPr>
      <w:rFonts w:ascii="宋体" w:hAnsi="宋体" w:cstheme="minorBidi"/>
      <w:b/>
      <w:kern w:val="10"/>
      <w:sz w:val="21"/>
      <w:szCs w:val="22"/>
      <w14:ligatures w14:val="standardContextual"/>
    </w:rPr>
  </w:style>
  <w:style w:type="paragraph" w:customStyle="1" w:styleId="NewNewNewNewNewNewNew">
    <w:name w:val="正文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">
    <w:name w:val="默认段落字体 Para Char Char"/>
    <w:basedOn w:val="a2"/>
    <w:rsid w:val="00A20A05"/>
    <w:pPr>
      <w:widowControl w:val="0"/>
      <w:jc w:val="both"/>
    </w:pPr>
    <w:rPr>
      <w:kern w:val="2"/>
      <w:sz w:val="21"/>
      <w:szCs w:val="20"/>
    </w:rPr>
  </w:style>
  <w:style w:type="paragraph" w:customStyle="1" w:styleId="xl70">
    <w:name w:val="xl70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h5-1">
    <w:name w:val="h5-1"/>
    <w:basedOn w:val="5"/>
    <w:link w:val="h5-1Char"/>
    <w:rsid w:val="00A20A05"/>
    <w:pPr>
      <w:numPr>
        <w:ilvl w:val="0"/>
        <w:numId w:val="4"/>
      </w:numPr>
      <w:tabs>
        <w:tab w:val="clear" w:pos="4832"/>
      </w:tabs>
      <w:autoSpaceDE/>
      <w:autoSpaceDN/>
      <w:snapToGrid w:val="0"/>
      <w:spacing w:before="80" w:after="80" w:line="360" w:lineRule="auto"/>
      <w:ind w:leftChars="200" w:left="200"/>
    </w:pPr>
    <w:rPr>
      <w:rFonts w:ascii="Arial" w:eastAsia="仿宋_GB2312" w:hAnsi="Arial" w:cs="Arial"/>
      <w:kern w:val="2"/>
      <w:sz w:val="24"/>
      <w14:ligatures w14:val="standardContextual"/>
    </w:rPr>
  </w:style>
  <w:style w:type="paragraph" w:customStyle="1" w:styleId="xl102">
    <w:name w:val="xl10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CD">
    <w:name w:val="CD正文"/>
    <w:basedOn w:val="a2"/>
    <w:link w:val="CDCharChar"/>
    <w:rsid w:val="00A20A05"/>
    <w:pPr>
      <w:widowControl w:val="0"/>
      <w:spacing w:line="360" w:lineRule="auto"/>
      <w:ind w:firstLine="493"/>
      <w:jc w:val="both"/>
    </w:pPr>
    <w:rPr>
      <w:rFonts w:cstheme="minorBidi"/>
      <w:kern w:val="2"/>
      <w:sz w:val="30"/>
      <w:szCs w:val="28"/>
      <w14:ligatures w14:val="standardContextual"/>
    </w:rPr>
  </w:style>
  <w:style w:type="paragraph" w:customStyle="1" w:styleId="NewNewNewNewNewNewNewNewNewNewNewNewNewNewNew">
    <w:name w:val="正文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09wh">
    <w:name w:val="09正文_wh"/>
    <w:rsid w:val="00A20A05"/>
    <w:pPr>
      <w:spacing w:line="300" w:lineRule="auto"/>
      <w:ind w:firstLineChars="200" w:firstLine="200"/>
      <w:jc w:val="both"/>
    </w:pPr>
    <w:rPr>
      <w:rFonts w:eastAsia="宋体" w:cs="Times New Roman"/>
      <w:sz w:val="28"/>
      <w:szCs w:val="24"/>
      <w14:ligatures w14:val="none"/>
    </w:rPr>
  </w:style>
  <w:style w:type="paragraph" w:customStyle="1" w:styleId="32">
    <w:name w:val="正文3"/>
    <w:link w:val="3Char"/>
    <w:qFormat/>
    <w:rsid w:val="00A20A05"/>
    <w:pPr>
      <w:spacing w:before="120" w:after="120" w:line="360" w:lineRule="auto"/>
      <w:ind w:firstLineChars="200" w:firstLine="200"/>
    </w:pPr>
    <w:rPr>
      <w:rFonts w:ascii="Calibri" w:hAnsi="Calibri"/>
      <w:szCs w:val="24"/>
    </w:rPr>
  </w:style>
  <w:style w:type="paragraph" w:customStyle="1" w:styleId="NewNewNewNewNewNew1">
    <w:name w:val="页脚 New New New New New New"/>
    <w:basedOn w:val="New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c">
    <w:name w:val="纯文本1"/>
    <w:qFormat/>
    <w:rsid w:val="00A20A05"/>
    <w:pPr>
      <w:framePr w:wrap="around" w:hAnchor="text" w:yAlign="top"/>
      <w:widowControl w:val="0"/>
      <w:jc w:val="both"/>
    </w:pPr>
    <w:rPr>
      <w:rFonts w:ascii="宋体" w:eastAsia="宋体" w:hAnsi="宋体" w:cs="宋体"/>
      <w:color w:val="000000"/>
      <w:kern w:val="0"/>
      <w:sz w:val="21"/>
      <w:szCs w:val="21"/>
      <w:u w:color="000000"/>
      <w14:ligatures w14:val="none"/>
    </w:rPr>
  </w:style>
  <w:style w:type="paragraph" w:customStyle="1" w:styleId="font6">
    <w:name w:val="font6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Char1CharCharCharCharCharChar">
    <w:name w:val="Char1 Char Char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font8">
    <w:name w:val="font8"/>
    <w:basedOn w:val="a2"/>
    <w:rsid w:val="00A20A0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6">
    <w:name w:val="正文2"/>
    <w:basedOn w:val="a2"/>
    <w:rsid w:val="00A20A05"/>
    <w:pPr>
      <w:widowControl w:val="0"/>
      <w:tabs>
        <w:tab w:val="left" w:pos="860"/>
      </w:tabs>
      <w:spacing w:line="440" w:lineRule="exact"/>
      <w:ind w:left="860" w:hanging="420"/>
      <w:jc w:val="both"/>
    </w:pPr>
    <w:rPr>
      <w:rFonts w:ascii="仿宋_GB2312" w:eastAsia="仿宋_GB2312" w:hAnsi="宋体"/>
      <w:spacing w:val="5"/>
      <w:kern w:val="2"/>
      <w:sz w:val="21"/>
    </w:rPr>
  </w:style>
  <w:style w:type="paragraph" w:customStyle="1" w:styleId="NewNewNewNewNewNewNewNewNewNewNew">
    <w:name w:val="页眉 New New New New New New New New New New New"/>
    <w:basedOn w:val="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91">
    <w:name w:val="xl9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2"/>
    <w:rsid w:val="00A20A0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NewNewNewNewNewNewNewNewNewNewNewNewNewNew">
    <w:name w:val="正文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110">
    <w:name w:val="样式 右侧:  1 字符1"/>
    <w:basedOn w:val="a2"/>
    <w:rsid w:val="00A20A05"/>
    <w:pPr>
      <w:widowControl w:val="0"/>
      <w:ind w:leftChars="100" w:left="240" w:rightChars="100" w:right="100"/>
      <w:jc w:val="both"/>
    </w:pPr>
    <w:rPr>
      <w:rFonts w:eastAsia="仿宋_GB2312"/>
      <w:kern w:val="2"/>
      <w:sz w:val="28"/>
      <w:szCs w:val="20"/>
    </w:rPr>
  </w:style>
  <w:style w:type="paragraph" w:customStyle="1" w:styleId="NewNewNewNew">
    <w:name w:val="正文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afff4">
    <w:name w:val="文档正文"/>
    <w:basedOn w:val="a2"/>
    <w:rsid w:val="00A20A05"/>
    <w:pPr>
      <w:widowControl w:val="0"/>
      <w:adjustRightInd w:val="0"/>
      <w:spacing w:line="312" w:lineRule="atLeast"/>
      <w:ind w:firstLine="567"/>
      <w:jc w:val="both"/>
      <w:textAlignment w:val="baseline"/>
    </w:pPr>
    <w:rPr>
      <w:rFonts w:ascii="长城仿宋" w:eastAsia="长城仿宋"/>
      <w:sz w:val="28"/>
      <w:szCs w:val="20"/>
    </w:rPr>
  </w:style>
  <w:style w:type="paragraph" w:customStyle="1" w:styleId="37">
    <w:name w:val="标3"/>
    <w:basedOn w:val="a2"/>
    <w:rsid w:val="00A20A05"/>
    <w:pPr>
      <w:widowControl w:val="0"/>
      <w:tabs>
        <w:tab w:val="left" w:pos="1740"/>
      </w:tabs>
      <w:adjustRightInd w:val="0"/>
      <w:snapToGrid w:val="0"/>
      <w:spacing w:before="50"/>
      <w:ind w:left="1740" w:hanging="420"/>
      <w:jc w:val="both"/>
      <w:outlineLvl w:val="2"/>
    </w:pPr>
    <w:rPr>
      <w:rFonts w:ascii="Arial Narrow" w:eastAsia="仿宋_GB2312" w:hAnsi="Arial Narrow"/>
      <w:kern w:val="2"/>
      <w:sz w:val="28"/>
      <w:szCs w:val="20"/>
    </w:rPr>
  </w:style>
  <w:style w:type="paragraph" w:customStyle="1" w:styleId="Default">
    <w:name w:val="Default"/>
    <w:rsid w:val="00A20A05"/>
    <w:pPr>
      <w:widowControl w:val="0"/>
      <w:autoSpaceDE w:val="0"/>
      <w:autoSpaceDN w:val="0"/>
      <w:adjustRightInd w:val="0"/>
    </w:pPr>
    <w:rPr>
      <w:rFonts w:ascii="楷体à.ā" w:eastAsia="楷体à.ā" w:cs="Times New Roman"/>
      <w:color w:val="000000"/>
      <w:kern w:val="0"/>
      <w:szCs w:val="20"/>
      <w14:ligatures w14:val="none"/>
    </w:rPr>
  </w:style>
  <w:style w:type="paragraph" w:customStyle="1" w:styleId="New">
    <w:name w:val="正文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afff5">
    <w:name w:val="正文（绿盟科技）"/>
    <w:qFormat/>
    <w:rsid w:val="00A20A05"/>
    <w:pPr>
      <w:spacing w:line="300" w:lineRule="auto"/>
    </w:pPr>
    <w:rPr>
      <w:rFonts w:ascii="Arial" w:eastAsia="宋体" w:hAnsi="Arial" w:cs="Times New Roman"/>
      <w:kern w:val="0"/>
      <w:sz w:val="21"/>
      <w:szCs w:val="21"/>
      <w14:ligatures w14:val="none"/>
    </w:rPr>
  </w:style>
  <w:style w:type="paragraph" w:customStyle="1" w:styleId="xl107">
    <w:name w:val="xl107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afff6">
    <w:name w:val="段"/>
    <w:rsid w:val="00A20A05"/>
    <w:pPr>
      <w:autoSpaceDE w:val="0"/>
      <w:autoSpaceDN w:val="0"/>
      <w:ind w:firstLineChars="200" w:firstLine="200"/>
      <w:jc w:val="both"/>
    </w:pPr>
    <w:rPr>
      <w:rFonts w:ascii="宋体" w:eastAsia="宋体" w:cs="Times New Roman"/>
      <w:kern w:val="0"/>
      <w:sz w:val="21"/>
      <w:szCs w:val="20"/>
      <w14:ligatures w14:val="none"/>
    </w:rPr>
  </w:style>
  <w:style w:type="paragraph" w:customStyle="1" w:styleId="font7">
    <w:name w:val="font7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CharCharCharCharCharCharChar">
    <w:name w:val="Char Char Char Char Char Char Char"/>
    <w:basedOn w:val="a2"/>
    <w:rsid w:val="00A20A05"/>
    <w:pPr>
      <w:snapToGrid w:val="0"/>
      <w:spacing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81">
    <w:name w:val="8"/>
    <w:basedOn w:val="a2"/>
    <w:rsid w:val="00A20A05"/>
    <w:pPr>
      <w:spacing w:before="100" w:beforeAutospacing="1" w:after="100" w:afterAutospacing="1" w:line="432" w:lineRule="auto"/>
    </w:pPr>
    <w:rPr>
      <w:rFonts w:ascii="宋体" w:hAnsi="宋体"/>
      <w:szCs w:val="21"/>
    </w:rPr>
  </w:style>
  <w:style w:type="paragraph" w:customStyle="1" w:styleId="xl108">
    <w:name w:val="xl10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0">
    <w:name w:val="页眉 New New New"/>
    <w:basedOn w:val="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4">
    <w:name w:val="xl114"/>
    <w:basedOn w:val="a2"/>
    <w:rsid w:val="00A20A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customStyle="1" w:styleId="pa-107">
    <w:name w:val="pa-107"/>
    <w:basedOn w:val="a2"/>
    <w:rsid w:val="00A20A05"/>
    <w:pPr>
      <w:spacing w:line="360" w:lineRule="atLeast"/>
      <w:jc w:val="both"/>
    </w:pPr>
    <w:rPr>
      <w:rFonts w:ascii="宋体" w:hAnsi="宋体" w:cs="宋体"/>
    </w:rPr>
  </w:style>
  <w:style w:type="paragraph" w:customStyle="1" w:styleId="font11">
    <w:name w:val="font11"/>
    <w:basedOn w:val="a2"/>
    <w:rsid w:val="00A20A05"/>
    <w:pPr>
      <w:spacing w:before="100" w:beforeAutospacing="1" w:after="100" w:afterAutospacing="1"/>
    </w:pPr>
    <w:rPr>
      <w:rFonts w:ascii="宋体" w:hAnsi="宋体" w:cs="宋体"/>
      <w:b/>
      <w:bCs/>
      <w:sz w:val="40"/>
      <w:szCs w:val="40"/>
    </w:rPr>
  </w:style>
  <w:style w:type="paragraph" w:customStyle="1" w:styleId="MMTopic8">
    <w:name w:val="MM Topic 8"/>
    <w:basedOn w:val="8"/>
    <w:rsid w:val="00A20A05"/>
    <w:pPr>
      <w:tabs>
        <w:tab w:val="left" w:pos="4394"/>
      </w:tabs>
    </w:pPr>
  </w:style>
  <w:style w:type="paragraph" w:customStyle="1" w:styleId="38">
    <w:name w:val="样式3"/>
    <w:basedOn w:val="af5"/>
    <w:rsid w:val="00A20A05"/>
    <w:pPr>
      <w:autoSpaceDE/>
      <w:autoSpaceDN/>
      <w:adjustRightInd/>
      <w:spacing w:line="0" w:lineRule="atLeast"/>
      <w:outlineLvl w:val="0"/>
    </w:pPr>
    <w:rPr>
      <w:rFonts w:hAnsi="Courier New"/>
      <w:sz w:val="28"/>
    </w:rPr>
  </w:style>
  <w:style w:type="paragraph" w:customStyle="1" w:styleId="NewNewNewNewNewNewNewNewNewNewNewNewNewNew0">
    <w:name w:val="页眉 New New New New New New New New New New New New New New"/>
    <w:basedOn w:val="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00">
    <w:name w:val="xl10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4858D7CFB-ED40-4347-BF05-701D383B685F858D7CFB-ED40-4347-BF05-701D383B685F">
    <w:name w:val="标题 4[858D7CFB-ED40-4347-BF05-701D383B685F][858D7CFB-ED40-4347-BF05-701D383B685F]"/>
    <w:basedOn w:val="a2"/>
    <w:rsid w:val="00A20A05"/>
    <w:pPr>
      <w:numPr>
        <w:ilvl w:val="3"/>
        <w:numId w:val="1"/>
      </w:numPr>
      <w:tabs>
        <w:tab w:val="left" w:pos="6131"/>
      </w:tabs>
    </w:pPr>
  </w:style>
  <w:style w:type="paragraph" w:customStyle="1" w:styleId="font9">
    <w:name w:val="font9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afff7">
    <w:name w:val="样式"/>
    <w:rsid w:val="00A20A05"/>
    <w:pPr>
      <w:widowControl w:val="0"/>
      <w:autoSpaceDE w:val="0"/>
      <w:autoSpaceDN w:val="0"/>
      <w:adjustRightInd w:val="0"/>
    </w:pPr>
    <w:rPr>
      <w:rFonts w:ascii="Courier New" w:eastAsia="宋体" w:hAnsi="Courier New" w:cs="Courier New"/>
      <w:kern w:val="0"/>
      <w:szCs w:val="24"/>
      <w14:ligatures w14:val="none"/>
    </w:rPr>
  </w:style>
  <w:style w:type="paragraph" w:customStyle="1" w:styleId="xl93">
    <w:name w:val="xl9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xl115">
    <w:name w:val="xl115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styleId="afff8">
    <w:name w:val="Revision"/>
    <w:uiPriority w:val="99"/>
    <w:unhideWhenUsed/>
    <w:rsid w:val="00A20A05"/>
    <w:rPr>
      <w:rFonts w:eastAsia="宋体" w:cs="Times New Roman"/>
      <w:kern w:val="0"/>
      <w:szCs w:val="24"/>
      <w14:ligatures w14:val="none"/>
    </w:rPr>
  </w:style>
  <w:style w:type="paragraph" w:customStyle="1" w:styleId="1d">
    <w:name w:val="正文缩进1"/>
    <w:basedOn w:val="a2"/>
    <w:next w:val="a2"/>
    <w:rsid w:val="00A20A05"/>
    <w:pPr>
      <w:ind w:firstLine="420"/>
      <w:jc w:val="both"/>
    </w:pPr>
    <w:rPr>
      <w:color w:val="000000"/>
      <w:kern w:val="2"/>
      <w:sz w:val="21"/>
      <w:szCs w:val="20"/>
    </w:rPr>
  </w:style>
  <w:style w:type="paragraph" w:customStyle="1" w:styleId="NewNewNewNewNewNew0">
    <w:name w:val="正文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9">
    <w:name w:val="xl79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Style8">
    <w:name w:val="Style8"/>
    <w:basedOn w:val="a2"/>
    <w:rsid w:val="00A20A05"/>
    <w:pPr>
      <w:widowControl w:val="0"/>
      <w:tabs>
        <w:tab w:val="left" w:pos="1304"/>
      </w:tabs>
      <w:spacing w:beforeLines="50" w:before="156" w:afterLines="50" w:after="156" w:line="276" w:lineRule="auto"/>
      <w:ind w:left="1304" w:hanging="397"/>
      <w:jc w:val="both"/>
    </w:pPr>
    <w:rPr>
      <w:rFonts w:ascii="Arial" w:hAnsi="Arial"/>
      <w:kern w:val="2"/>
      <w:szCs w:val="20"/>
    </w:rPr>
  </w:style>
  <w:style w:type="paragraph" w:customStyle="1" w:styleId="NewNewNewNewNewNewNewNewNewNewNewNewNewNewNewNew0">
    <w:name w:val="页眉 New New New New New New New New New New New New New New New New"/>
    <w:basedOn w:val="NewNew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2"/>
    <w:uiPriority w:val="1"/>
    <w:qFormat/>
    <w:rsid w:val="00A20A05"/>
    <w:rPr>
      <w:rFonts w:ascii="宋体" w:hAnsi="宋体" w:cs="宋体"/>
      <w:lang w:val="nl-NL" w:eastAsia="nl-NL" w:bidi="nl-NL"/>
    </w:rPr>
  </w:style>
  <w:style w:type="paragraph" w:customStyle="1" w:styleId="NewNewNewNewNewNewNewNewNewNew">
    <w:name w:val="正文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4">
    <w:name w:val="xl7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a0">
    <w:name w:val="插图题注"/>
    <w:next w:val="a2"/>
    <w:rsid w:val="00A20A05"/>
    <w:pPr>
      <w:numPr>
        <w:ilvl w:val="7"/>
        <w:numId w:val="1"/>
      </w:numPr>
      <w:tabs>
        <w:tab w:val="clear" w:pos="5258"/>
        <w:tab w:val="left" w:pos="1418"/>
      </w:tabs>
      <w:spacing w:afterLines="100" w:after="312"/>
      <w:jc w:val="center"/>
    </w:pPr>
    <w:rPr>
      <w:rFonts w:ascii="Arial" w:eastAsia="宋体" w:hAnsi="Arial" w:cs="Times New Roman"/>
      <w:kern w:val="0"/>
      <w:sz w:val="18"/>
      <w:szCs w:val="20"/>
      <w14:ligatures w14:val="none"/>
    </w:rPr>
  </w:style>
  <w:style w:type="paragraph" w:customStyle="1" w:styleId="CharCharCharCharCharChar1Char">
    <w:name w:val="Char Char Char Char Char Char1 Char"/>
    <w:basedOn w:val="aff"/>
    <w:rsid w:val="00A20A05"/>
    <w:pPr>
      <w:widowControl w:val="0"/>
      <w:jc w:val="both"/>
    </w:pPr>
    <w:rPr>
      <w:rFonts w:ascii="Tahoma" w:hAnsi="Tahoma"/>
    </w:rPr>
  </w:style>
  <w:style w:type="paragraph" w:customStyle="1" w:styleId="CharChar11">
    <w:name w:val="文章正文 Char Char1"/>
    <w:basedOn w:val="a2"/>
    <w:rsid w:val="00A20A05"/>
    <w:pPr>
      <w:widowControl w:val="0"/>
      <w:spacing w:line="360" w:lineRule="auto"/>
      <w:ind w:firstLine="420"/>
      <w:jc w:val="both"/>
    </w:pPr>
    <w:rPr>
      <w:kern w:val="2"/>
      <w:szCs w:val="20"/>
    </w:rPr>
  </w:style>
  <w:style w:type="paragraph" w:customStyle="1" w:styleId="Char2CharCharChar">
    <w:name w:val="Char2 Char Char Char"/>
    <w:basedOn w:val="a2"/>
    <w:rsid w:val="00A20A05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MMTopic1">
    <w:name w:val="MM Topic 1"/>
    <w:basedOn w:val="1"/>
    <w:rsid w:val="00A20A05"/>
    <w:pPr>
      <w:widowControl w:val="0"/>
      <w:numPr>
        <w:numId w:val="0"/>
      </w:numPr>
      <w:tabs>
        <w:tab w:val="clear" w:pos="425"/>
        <w:tab w:val="left" w:pos="4265"/>
      </w:tabs>
      <w:spacing w:line="576" w:lineRule="auto"/>
    </w:pPr>
    <w:rPr>
      <w:rFonts w:ascii="Times New Roman" w:hAnsi="Times New Roman"/>
      <w:bCs w:val="0"/>
      <w:sz w:val="44"/>
      <w:szCs w:val="20"/>
    </w:rPr>
  </w:style>
  <w:style w:type="paragraph" w:customStyle="1" w:styleId="afff9">
    <w:name w:val="我的正文"/>
    <w:basedOn w:val="a2"/>
    <w:rsid w:val="00A20A05"/>
    <w:pPr>
      <w:widowControl w:val="0"/>
      <w:spacing w:line="360" w:lineRule="auto"/>
      <w:ind w:firstLineChars="200" w:firstLine="420"/>
      <w:jc w:val="both"/>
    </w:pPr>
    <w:rPr>
      <w:rFonts w:ascii="宋体" w:hAnsi="宋体"/>
      <w:kern w:val="2"/>
      <w:sz w:val="21"/>
      <w:szCs w:val="20"/>
    </w:rPr>
  </w:style>
  <w:style w:type="paragraph" w:customStyle="1" w:styleId="NewNewNewNew0">
    <w:name w:val="页眉 New New New New"/>
    <w:basedOn w:val="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">
    <w:name w:val="正文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font10">
    <w:name w:val="font10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NewNewNewNewNewNewNewNew">
    <w:name w:val="页眉 New New New New New New New New"/>
    <w:basedOn w:val="NewNewNew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">
    <w:name w:val="正文 New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39">
    <w:name w:val="标题3"/>
    <w:basedOn w:val="3"/>
    <w:rsid w:val="00A20A05"/>
    <w:pPr>
      <w:keepNext w:val="0"/>
      <w:keepLines w:val="0"/>
      <w:numPr>
        <w:numId w:val="0"/>
      </w:numPr>
      <w:tabs>
        <w:tab w:val="clear" w:pos="900"/>
        <w:tab w:val="left" w:pos="1843"/>
      </w:tabs>
      <w:spacing w:before="0" w:after="0" w:line="240" w:lineRule="auto"/>
      <w:outlineLvl w:val="9"/>
    </w:pPr>
    <w:rPr>
      <w:rFonts w:ascii="Times New Roman" w:hAnsi="Times New Roman"/>
      <w:b w:val="0"/>
      <w:bCs w:val="0"/>
      <w:sz w:val="21"/>
      <w:szCs w:val="20"/>
    </w:rPr>
  </w:style>
  <w:style w:type="paragraph" w:customStyle="1" w:styleId="1e">
    <w:name w:val="正文1"/>
    <w:rsid w:val="00A20A0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cs="Times New Roman"/>
      <w:kern w:val="0"/>
      <w:sz w:val="34"/>
      <w:szCs w:val="20"/>
      <w14:ligatures w14:val="none"/>
    </w:rPr>
  </w:style>
  <w:style w:type="paragraph" w:customStyle="1" w:styleId="MMTopic9">
    <w:name w:val="MM Topic 9"/>
    <w:basedOn w:val="9"/>
    <w:rsid w:val="00A20A05"/>
    <w:pPr>
      <w:tabs>
        <w:tab w:val="left" w:pos="5102"/>
      </w:tabs>
    </w:pPr>
  </w:style>
  <w:style w:type="paragraph" w:customStyle="1" w:styleId="HtmlNormal">
    <w:name w:val="HtmlNormal"/>
    <w:basedOn w:val="a2"/>
    <w:qFormat/>
    <w:rsid w:val="00A20A05"/>
    <w:pPr>
      <w:spacing w:before="100" w:beforeAutospacing="1" w:after="100" w:afterAutospacing="1"/>
      <w:textAlignment w:val="baseline"/>
    </w:pPr>
    <w:rPr>
      <w:rFonts w:ascii="宋体" w:hAnsi="宋体"/>
      <w:sz w:val="18"/>
      <w:szCs w:val="18"/>
    </w:rPr>
  </w:style>
  <w:style w:type="paragraph" w:customStyle="1" w:styleId="2GB2312">
    <w:name w:val="标题 2 + 楷体_GB2312"/>
    <w:basedOn w:val="20"/>
    <w:rsid w:val="00A20A05"/>
    <w:pPr>
      <w:numPr>
        <w:ilvl w:val="1"/>
        <w:numId w:val="5"/>
      </w:numPr>
      <w:tabs>
        <w:tab w:val="clear" w:pos="720"/>
        <w:tab w:val="left" w:pos="576"/>
      </w:tabs>
      <w:spacing w:before="0" w:after="0"/>
    </w:pPr>
    <w:rPr>
      <w:rFonts w:ascii="楷体_GB2312" w:eastAsia="楷体_GB2312" w:cs="Times New Roman"/>
      <w:b w:val="0"/>
      <w:bCs w:val="0"/>
      <w:i/>
      <w:iCs w:val="0"/>
      <w:kern w:val="2"/>
      <w:sz w:val="24"/>
      <w:szCs w:val="20"/>
    </w:rPr>
  </w:style>
  <w:style w:type="paragraph" w:customStyle="1" w:styleId="NewNewNewNewNewNewNewNew0">
    <w:name w:val="正文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Char">
    <w:name w:val="默认段落字体 Para Char Char Char Char"/>
    <w:basedOn w:val="a2"/>
    <w:rsid w:val="00A20A05"/>
    <w:pPr>
      <w:widowControl w:val="0"/>
      <w:jc w:val="both"/>
    </w:pPr>
    <w:rPr>
      <w:kern w:val="2"/>
      <w:sz w:val="21"/>
    </w:rPr>
  </w:style>
  <w:style w:type="paragraph" w:customStyle="1" w:styleId="MMTopic2">
    <w:name w:val="MM Topic 2"/>
    <w:basedOn w:val="20"/>
    <w:rsid w:val="00A20A05"/>
    <w:pPr>
      <w:tabs>
        <w:tab w:val="clear" w:pos="720"/>
        <w:tab w:val="left" w:pos="992"/>
      </w:tabs>
    </w:pPr>
    <w:rPr>
      <w:rFonts w:ascii="Arial" w:cs="Times New Roman"/>
      <w:bCs w:val="0"/>
      <w:iCs w:val="0"/>
      <w:color w:val="000000"/>
      <w:kern w:val="2"/>
      <w:szCs w:val="20"/>
    </w:rPr>
  </w:style>
  <w:style w:type="paragraph" w:customStyle="1" w:styleId="ListParagraph1">
    <w:name w:val="List Paragraph1"/>
    <w:basedOn w:val="a2"/>
    <w:rsid w:val="00A20A05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2"/>
    </w:rPr>
  </w:style>
  <w:style w:type="paragraph" w:customStyle="1" w:styleId="NewNewNewNewNewNewNewNewNewNewNewNewNewNew1">
    <w:name w:val="页脚 New New New New New New New New New New New New New New"/>
    <w:basedOn w:val="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a">
    <w:name w:val="正文格式"/>
    <w:basedOn w:val="a2"/>
    <w:rsid w:val="00A20A05"/>
    <w:pPr>
      <w:adjustRightInd w:val="0"/>
      <w:snapToGrid w:val="0"/>
      <w:spacing w:beforeLines="25" w:before="78" w:line="360" w:lineRule="auto"/>
      <w:ind w:firstLineChars="200" w:firstLine="480"/>
      <w:jc w:val="both"/>
      <w:textAlignment w:val="baseline"/>
    </w:pPr>
    <w:rPr>
      <w:rFonts w:ascii="宋体" w:hAnsi="宋体"/>
      <w:color w:val="000000"/>
      <w:szCs w:val="20"/>
    </w:rPr>
  </w:style>
  <w:style w:type="paragraph" w:customStyle="1" w:styleId="27">
    <w:name w:val="2"/>
    <w:basedOn w:val="a2"/>
    <w:rsid w:val="00A20A05"/>
    <w:pPr>
      <w:spacing w:before="100" w:beforeAutospacing="1" w:after="100" w:afterAutospacing="1"/>
    </w:pPr>
    <w:rPr>
      <w:rFonts w:ascii="宋体" w:hAnsi="宋体"/>
      <w:sz w:val="21"/>
      <w:szCs w:val="21"/>
    </w:rPr>
  </w:style>
  <w:style w:type="paragraph" w:customStyle="1" w:styleId="xl104">
    <w:name w:val="xl10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afffb">
    <w:name w:val="正文首行缩进两字符"/>
    <w:basedOn w:val="a2"/>
    <w:rsid w:val="00A20A05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0"/>
    </w:rPr>
  </w:style>
  <w:style w:type="paragraph" w:customStyle="1" w:styleId="xl26">
    <w:name w:val="xl26"/>
    <w:basedOn w:val="a2"/>
    <w:rsid w:val="00A2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22"/>
      <w:szCs w:val="22"/>
    </w:rPr>
  </w:style>
  <w:style w:type="paragraph" w:customStyle="1" w:styleId="xl75">
    <w:name w:val="xl7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black1">
    <w:name w:val="black1"/>
    <w:basedOn w:val="a2"/>
    <w:rsid w:val="00A20A05"/>
    <w:pPr>
      <w:spacing w:before="100" w:beforeAutospacing="1" w:after="100" w:afterAutospacing="1" w:line="280" w:lineRule="atLeast"/>
    </w:pPr>
    <w:rPr>
      <w:rFonts w:ascii="Arial" w:eastAsia="Arial Unicode MS" w:hAnsi="Arial"/>
      <w:color w:val="000000"/>
      <w:sz w:val="18"/>
      <w:szCs w:val="20"/>
    </w:rPr>
  </w:style>
  <w:style w:type="paragraph" w:customStyle="1" w:styleId="NewNewNewNewNewNewNewNewNewNewNewNewNewNewNewNew">
    <w:name w:val="正文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2"/>
    <w:rsid w:val="00A20A0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1">
    <w:name w:val="Char1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font5">
    <w:name w:val="font5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1f">
    <w:name w:val="无间隔1"/>
    <w:rsid w:val="00A20A05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customStyle="1" w:styleId="a1">
    <w:name w:val="表格题注"/>
    <w:next w:val="a2"/>
    <w:rsid w:val="00A20A05"/>
    <w:pPr>
      <w:keepLines/>
      <w:numPr>
        <w:ilvl w:val="8"/>
        <w:numId w:val="1"/>
      </w:numPr>
      <w:tabs>
        <w:tab w:val="clear" w:pos="5399"/>
        <w:tab w:val="left" w:pos="1559"/>
      </w:tabs>
      <w:spacing w:beforeLines="100" w:before="312"/>
      <w:jc w:val="center"/>
    </w:pPr>
    <w:rPr>
      <w:rFonts w:ascii="Arial" w:eastAsia="宋体" w:hAnsi="Arial" w:cs="Times New Roman"/>
      <w:kern w:val="0"/>
      <w:sz w:val="18"/>
      <w:szCs w:val="20"/>
      <w14:ligatures w14:val="none"/>
    </w:rPr>
  </w:style>
  <w:style w:type="paragraph" w:customStyle="1" w:styleId="MMTopic5">
    <w:name w:val="MM Topic 5"/>
    <w:basedOn w:val="5"/>
    <w:rsid w:val="00A20A05"/>
    <w:pPr>
      <w:numPr>
        <w:numId w:val="0"/>
      </w:numPr>
      <w:tabs>
        <w:tab w:val="left" w:pos="2551"/>
        <w:tab w:val="left" w:pos="4832"/>
      </w:tabs>
      <w:autoSpaceDE/>
      <w:autoSpaceDN/>
      <w:adjustRightInd/>
      <w:spacing w:line="372" w:lineRule="auto"/>
    </w:pPr>
    <w:rPr>
      <w:bCs w:val="0"/>
      <w:kern w:val="2"/>
      <w:szCs w:val="20"/>
    </w:rPr>
  </w:style>
  <w:style w:type="paragraph" w:customStyle="1" w:styleId="p4">
    <w:name w:val="p4"/>
    <w:basedOn w:val="a2"/>
    <w:rsid w:val="00A20A05"/>
    <w:pPr>
      <w:spacing w:before="100" w:beforeAutospacing="1" w:after="100" w:afterAutospacing="1" w:line="360" w:lineRule="auto"/>
      <w:ind w:firstLine="360"/>
    </w:pPr>
    <w:rPr>
      <w:rFonts w:ascii="宋体" w:hAnsi="宋体"/>
    </w:rPr>
  </w:style>
  <w:style w:type="paragraph" w:customStyle="1" w:styleId="xl96">
    <w:name w:val="xl96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tablehead">
    <w:name w:val="table head"/>
    <w:basedOn w:val="a2"/>
    <w:rsid w:val="00A20A05"/>
    <w:pPr>
      <w:keepNext/>
      <w:keepLines/>
      <w:widowControl w:val="0"/>
      <w:adjustRightInd w:val="0"/>
      <w:spacing w:line="312" w:lineRule="atLeast"/>
      <w:jc w:val="center"/>
      <w:textAlignment w:val="baseline"/>
    </w:pPr>
    <w:rPr>
      <w:b/>
      <w:sz w:val="21"/>
      <w:szCs w:val="20"/>
    </w:rPr>
  </w:style>
  <w:style w:type="paragraph" w:customStyle="1" w:styleId="Char10">
    <w:name w:val="Char1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xl112">
    <w:name w:val="xl112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NewNewNewNewNewNewNewNewNewNewNewNewNewNewNew">
    <w:name w:val="正文 New New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2CharChar">
    <w:name w:val="正文 首行缩进:  2 字符 Char Char"/>
    <w:basedOn w:val="a2"/>
    <w:rsid w:val="00A20A05"/>
    <w:pPr>
      <w:widowControl w:val="0"/>
      <w:spacing w:line="360" w:lineRule="auto"/>
      <w:ind w:firstLine="480"/>
      <w:jc w:val="both"/>
    </w:pPr>
    <w:rPr>
      <w:kern w:val="2"/>
      <w:szCs w:val="20"/>
    </w:rPr>
  </w:style>
  <w:style w:type="paragraph" w:customStyle="1" w:styleId="xl86">
    <w:name w:val="xl86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28">
    <w:name w:val="样式 首行缩进:  2 字符"/>
    <w:basedOn w:val="a2"/>
    <w:qFormat/>
    <w:rsid w:val="00A20A05"/>
    <w:pPr>
      <w:widowControl w:val="0"/>
      <w:ind w:firstLineChars="200" w:firstLine="420"/>
      <w:jc w:val="both"/>
    </w:pPr>
    <w:rPr>
      <w:rFonts w:cs="宋体"/>
      <w:kern w:val="2"/>
      <w:sz w:val="21"/>
      <w:szCs w:val="20"/>
    </w:rPr>
  </w:style>
  <w:style w:type="paragraph" w:customStyle="1" w:styleId="xl84">
    <w:name w:val="xl8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NewNewNewNewNewNewNewNewNewNewNewNew0">
    <w:name w:val="页脚 New New New New New New New New New New New New New New New"/>
    <w:basedOn w:val="New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Office3">
    <w:name w:val="WPSOffice手动目录 3"/>
    <w:rsid w:val="00A20A05"/>
    <w:pPr>
      <w:ind w:leftChars="400" w:left="400"/>
    </w:pPr>
    <w:rPr>
      <w:rFonts w:eastAsia="宋体" w:cs="Times New Roman"/>
      <w:kern w:val="0"/>
      <w:sz w:val="20"/>
      <w:szCs w:val="20"/>
      <w14:ligatures w14:val="none"/>
    </w:rPr>
  </w:style>
  <w:style w:type="paragraph" w:customStyle="1" w:styleId="plaintext">
    <w:name w:val="plaintext"/>
    <w:basedOn w:val="a2"/>
    <w:rsid w:val="00A20A05"/>
    <w:pPr>
      <w:spacing w:before="100" w:beforeAutospacing="1" w:after="100" w:afterAutospacing="1"/>
    </w:pPr>
    <w:rPr>
      <w:rFonts w:ascii="宋体" w:hAnsi="宋体"/>
    </w:rPr>
  </w:style>
  <w:style w:type="paragraph" w:customStyle="1" w:styleId="10">
    <w:name w:val="正文序号 1"/>
    <w:basedOn w:val="a2"/>
    <w:rsid w:val="00A20A05"/>
    <w:pPr>
      <w:widowControl w:val="0"/>
      <w:numPr>
        <w:numId w:val="2"/>
      </w:numPr>
      <w:tabs>
        <w:tab w:val="clear" w:pos="360"/>
        <w:tab w:val="left" w:pos="839"/>
      </w:tabs>
      <w:spacing w:before="60"/>
      <w:jc w:val="both"/>
    </w:pPr>
    <w:rPr>
      <w:kern w:val="2"/>
      <w:sz w:val="21"/>
      <w:szCs w:val="20"/>
    </w:rPr>
  </w:style>
  <w:style w:type="paragraph" w:customStyle="1" w:styleId="afffc">
    <w:name w:val="文字"/>
    <w:basedOn w:val="a2"/>
    <w:rsid w:val="00A20A05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ascii="楷体_GB2312" w:eastAsia="楷体_GB2312"/>
      <w:kern w:val="2"/>
      <w:sz w:val="28"/>
      <w:szCs w:val="20"/>
    </w:rPr>
  </w:style>
  <w:style w:type="paragraph" w:customStyle="1" w:styleId="NewNewNewNewNewNewNewNewNewNewNewNew">
    <w:name w:val="正文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CharCharCharChar">
    <w:name w:val="默认段落字体 Para Char Char Char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GB2312063">
    <w:name w:val="样式 仿宋_GB2312 小四 左侧:  0.63 厘米"/>
    <w:basedOn w:val="a2"/>
    <w:rsid w:val="00A20A05"/>
    <w:pPr>
      <w:widowControl w:val="0"/>
      <w:spacing w:before="120" w:after="120" w:line="360" w:lineRule="auto"/>
      <w:ind w:left="357" w:firstLineChars="200" w:firstLine="200"/>
      <w:jc w:val="both"/>
    </w:pPr>
    <w:rPr>
      <w:rFonts w:ascii="仿宋_GB2312" w:eastAsia="仿宋_GB2312" w:hAnsi="仿宋_GB2312"/>
      <w:kern w:val="2"/>
      <w:szCs w:val="20"/>
    </w:rPr>
  </w:style>
  <w:style w:type="paragraph" w:customStyle="1" w:styleId="1f0">
    <w:name w:val="列表段落1"/>
    <w:basedOn w:val="a2"/>
    <w:rsid w:val="00A20A05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pa-106">
    <w:name w:val="pa-106"/>
    <w:basedOn w:val="a2"/>
    <w:rsid w:val="00A20A05"/>
    <w:pPr>
      <w:spacing w:line="360" w:lineRule="atLeast"/>
      <w:ind w:firstLine="460"/>
      <w:jc w:val="both"/>
    </w:pPr>
    <w:rPr>
      <w:rFonts w:ascii="宋体" w:hAnsi="宋体" w:cs="宋体"/>
    </w:rPr>
  </w:style>
  <w:style w:type="paragraph" w:customStyle="1" w:styleId="afffd">
    <w:name w:val="大纲正文"/>
    <w:basedOn w:val="a2"/>
    <w:rsid w:val="00A20A05"/>
    <w:pPr>
      <w:widowControl w:val="0"/>
      <w:spacing w:line="360" w:lineRule="auto"/>
      <w:ind w:firstLineChars="200" w:firstLine="480"/>
      <w:jc w:val="both"/>
    </w:pPr>
    <w:rPr>
      <w:kern w:val="2"/>
      <w:szCs w:val="20"/>
    </w:rPr>
  </w:style>
  <w:style w:type="paragraph" w:customStyle="1" w:styleId="WPSOffice2">
    <w:name w:val="WPSOffice手动目录 2"/>
    <w:rsid w:val="00A20A05"/>
    <w:pPr>
      <w:ind w:leftChars="200" w:left="200"/>
    </w:pPr>
    <w:rPr>
      <w:rFonts w:eastAsia="宋体" w:cs="Times New Roman"/>
      <w:kern w:val="0"/>
      <w:sz w:val="20"/>
      <w:szCs w:val="20"/>
      <w14:ligatures w14:val="none"/>
    </w:rPr>
  </w:style>
  <w:style w:type="paragraph" w:customStyle="1" w:styleId="CharChar1Char">
    <w:name w:val="文章正文 Char Char1 Char"/>
    <w:basedOn w:val="a2"/>
    <w:rsid w:val="00A20A05"/>
    <w:pPr>
      <w:widowControl w:val="0"/>
      <w:spacing w:line="360" w:lineRule="auto"/>
      <w:ind w:firstLine="420"/>
      <w:jc w:val="both"/>
    </w:pPr>
    <w:rPr>
      <w:kern w:val="2"/>
    </w:rPr>
  </w:style>
  <w:style w:type="paragraph" w:customStyle="1" w:styleId="xl105">
    <w:name w:val="xl105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xl111">
    <w:name w:val="xl11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xl94">
    <w:name w:val="xl9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MMTopic3">
    <w:name w:val="MM Topic 3"/>
    <w:basedOn w:val="3"/>
    <w:rsid w:val="00A20A05"/>
    <w:pPr>
      <w:numPr>
        <w:numId w:val="0"/>
      </w:numPr>
      <w:tabs>
        <w:tab w:val="clear" w:pos="900"/>
        <w:tab w:val="left" w:pos="1418"/>
      </w:tabs>
    </w:pPr>
    <w:rPr>
      <w:rFonts w:ascii="Times New Roman" w:hAnsi="Times New Roman"/>
      <w:bCs w:val="0"/>
      <w:szCs w:val="20"/>
    </w:rPr>
  </w:style>
  <w:style w:type="paragraph" w:customStyle="1" w:styleId="afffe">
    <w:name w:val="标准正文"/>
    <w:basedOn w:val="a2"/>
    <w:rsid w:val="00A20A05"/>
    <w:pPr>
      <w:widowControl w:val="0"/>
      <w:adjustRightInd w:val="0"/>
      <w:spacing w:before="120" w:line="400" w:lineRule="atLeast"/>
      <w:ind w:firstLine="576"/>
      <w:textAlignment w:val="baseline"/>
    </w:pPr>
    <w:rPr>
      <w:rFonts w:eastAsia="楷体_GB2312"/>
      <w:sz w:val="28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ff"/>
    <w:rsid w:val="00A20A05"/>
    <w:pPr>
      <w:widowControl w:val="0"/>
      <w:jc w:val="both"/>
    </w:pPr>
    <w:rPr>
      <w:rFonts w:ascii="Tahoma" w:hAnsi="Tahoma"/>
      <w:szCs w:val="20"/>
    </w:rPr>
  </w:style>
  <w:style w:type="paragraph" w:customStyle="1" w:styleId="1f1">
    <w:name w:val="列出段落1"/>
    <w:basedOn w:val="a2"/>
    <w:uiPriority w:val="34"/>
    <w:qFormat/>
    <w:rsid w:val="00A20A05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</w:rPr>
  </w:style>
  <w:style w:type="paragraph" w:customStyle="1" w:styleId="CharCharCharChar">
    <w:name w:val="Char Char Char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style3">
    <w:name w:val="style3"/>
    <w:basedOn w:val="a2"/>
    <w:rsid w:val="00A20A05"/>
    <w:pPr>
      <w:spacing w:before="100" w:beforeAutospacing="1" w:after="100" w:afterAutospacing="1" w:line="450" w:lineRule="atLeast"/>
    </w:pPr>
    <w:rPr>
      <w:rFonts w:ascii="Arial" w:hAnsi="Arial" w:cs="Arial"/>
      <w:b/>
      <w:bCs/>
      <w:sz w:val="21"/>
      <w:szCs w:val="21"/>
    </w:rPr>
  </w:style>
  <w:style w:type="paragraph" w:customStyle="1" w:styleId="Char0">
    <w:name w:val="Char"/>
    <w:basedOn w:val="a2"/>
    <w:next w:val="a2"/>
    <w:rsid w:val="00A20A05"/>
    <w:pPr>
      <w:widowControl w:val="0"/>
      <w:spacing w:line="240" w:lineRule="atLeast"/>
      <w:ind w:left="420" w:firstLine="420"/>
    </w:pPr>
    <w:rPr>
      <w:kern w:val="2"/>
      <w:szCs w:val="20"/>
    </w:rPr>
  </w:style>
  <w:style w:type="paragraph" w:customStyle="1" w:styleId="NewNew">
    <w:name w:val="正文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95">
    <w:name w:val="xl9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NewNewNewNewNewNewNewNewNewNewNewNew0">
    <w:name w:val="页脚 New New New New New New New New New New New New"/>
    <w:basedOn w:val="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1">
    <w:name w:val="页脚 New New New New New New New New"/>
    <w:basedOn w:val="NewNewNew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a">
    <w:name w:val="标题 3 （加黑）"/>
    <w:basedOn w:val="3"/>
    <w:rsid w:val="00A20A05"/>
    <w:pPr>
      <w:keepNext w:val="0"/>
      <w:numPr>
        <w:numId w:val="0"/>
      </w:numPr>
      <w:tabs>
        <w:tab w:val="clear" w:pos="900"/>
        <w:tab w:val="left" w:pos="5269"/>
      </w:tabs>
      <w:spacing w:before="120" w:after="120" w:line="413" w:lineRule="auto"/>
      <w:ind w:left="354" w:hangingChars="150" w:hanging="354"/>
    </w:pPr>
    <w:rPr>
      <w:rFonts w:ascii="Times New Roman" w:hAnsi="Times New Roman"/>
      <w:sz w:val="24"/>
      <w:szCs w:val="32"/>
    </w:rPr>
  </w:style>
  <w:style w:type="paragraph" w:customStyle="1" w:styleId="Char1CharCharChar">
    <w:name w:val="Char1 Char Char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0"/>
    </w:rPr>
  </w:style>
  <w:style w:type="paragraph" w:customStyle="1" w:styleId="New0">
    <w:name w:val="页脚 New"/>
    <w:basedOn w:val="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f">
    <w:name w:val="标书正文格式"/>
    <w:rsid w:val="00A20A05"/>
    <w:pPr>
      <w:spacing w:line="360" w:lineRule="auto"/>
      <w:ind w:firstLineChars="200" w:firstLine="200"/>
    </w:pPr>
    <w:rPr>
      <w:rFonts w:eastAsia="楷体_GB2312" w:cs="Times New Roman"/>
      <w:szCs w:val="24"/>
      <w14:ligatures w14:val="none"/>
    </w:rPr>
  </w:style>
  <w:style w:type="paragraph" w:customStyle="1" w:styleId="CharCharCharCharCharCharCharCharChar">
    <w:name w:val="Char Char Char Char Char Char Char Char Char"/>
    <w:basedOn w:val="a2"/>
    <w:rsid w:val="00A20A05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paragraph" w:customStyle="1" w:styleId="NewNewNewNewNewNewNewNewNewNewNew0">
    <w:name w:val="页脚 New New New New New New New New New New New"/>
    <w:basedOn w:val="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tdl">
    <w:name w:val="ptdl"/>
    <w:basedOn w:val="a2"/>
    <w:rsid w:val="00A20A05"/>
    <w:pPr>
      <w:widowControl w:val="0"/>
      <w:spacing w:after="156"/>
      <w:ind w:firstLine="480"/>
      <w:jc w:val="both"/>
    </w:pPr>
    <w:rPr>
      <w:kern w:val="2"/>
      <w:szCs w:val="20"/>
    </w:rPr>
  </w:style>
  <w:style w:type="paragraph" w:customStyle="1" w:styleId="xl83">
    <w:name w:val="xl8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styleId="affff0">
    <w:name w:val="List Paragraph"/>
    <w:basedOn w:val="a2"/>
    <w:qFormat/>
    <w:rsid w:val="00A20A0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MMTopic6">
    <w:name w:val="MM Topic 6"/>
    <w:basedOn w:val="6"/>
    <w:rsid w:val="00A20A05"/>
    <w:pPr>
      <w:numPr>
        <w:numId w:val="0"/>
      </w:numPr>
      <w:tabs>
        <w:tab w:val="left" w:pos="3260"/>
        <w:tab w:val="left" w:pos="4974"/>
      </w:tabs>
      <w:spacing w:line="317" w:lineRule="auto"/>
    </w:pPr>
    <w:rPr>
      <w:bCs w:val="0"/>
      <w:sz w:val="28"/>
      <w:szCs w:val="20"/>
    </w:rPr>
  </w:style>
  <w:style w:type="paragraph" w:customStyle="1" w:styleId="CharChar12">
    <w:name w:val="Char Char1"/>
    <w:basedOn w:val="a2"/>
    <w:next w:val="a2"/>
    <w:rsid w:val="00A20A05"/>
    <w:pPr>
      <w:widowControl w:val="0"/>
      <w:spacing w:line="240" w:lineRule="atLeast"/>
      <w:ind w:left="420" w:firstLine="420"/>
    </w:pPr>
    <w:rPr>
      <w:rFonts w:ascii="楷体_GB2312" w:eastAsia="楷体_GB2312" w:hAnsi="宋体"/>
      <w:color w:val="000000"/>
      <w:sz w:val="28"/>
      <w:szCs w:val="20"/>
    </w:rPr>
  </w:style>
  <w:style w:type="paragraph" w:customStyle="1" w:styleId="NewNewNewNewNew">
    <w:name w:val="页脚 New New New New New"/>
    <w:basedOn w:val="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1">
    <w:name w:val="正文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1Char">
    <w:name w:val="默认段落字体 Para Char Char Char1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NewNewNewNewNew0">
    <w:name w:val="正文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NewNew0">
    <w:name w:val="页脚 New New"/>
    <w:basedOn w:val="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6">
    <w:name w:val="style6"/>
    <w:basedOn w:val="a2"/>
    <w:rsid w:val="00A20A05"/>
    <w:pPr>
      <w:spacing w:before="100" w:beforeAutospacing="1" w:after="100" w:afterAutospacing="1" w:line="375" w:lineRule="atLeast"/>
    </w:pPr>
    <w:rPr>
      <w:rFonts w:ascii="Arial" w:hAnsi="Arial" w:cs="Arial"/>
      <w:color w:val="003399"/>
      <w:sz w:val="18"/>
      <w:szCs w:val="18"/>
    </w:rPr>
  </w:style>
  <w:style w:type="paragraph" w:customStyle="1" w:styleId="affff1">
    <w:name w:val="表格"/>
    <w:basedOn w:val="a2"/>
    <w:rsid w:val="00A20A05"/>
    <w:pPr>
      <w:widowControl w:val="0"/>
      <w:spacing w:line="400" w:lineRule="exact"/>
      <w:jc w:val="both"/>
    </w:pPr>
    <w:rPr>
      <w:kern w:val="2"/>
    </w:rPr>
  </w:style>
  <w:style w:type="paragraph" w:customStyle="1" w:styleId="NewNew1">
    <w:name w:val="页眉 New New"/>
    <w:basedOn w:val="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">
    <w:name w:val="页脚 New New New New New New New New New"/>
    <w:basedOn w:val="NewNewNewNewNewNewNewNewNewNewNew1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0">
    <w:name w:val="页脚 New New New New New New New New New New New New New"/>
    <w:basedOn w:val="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0">
    <w:name w:val="font0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1CharCharCharChar">
    <w:name w:val="1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xl106">
    <w:name w:val="xl106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paragraph" w:customStyle="1" w:styleId="NewNewNewNewNewNewNewNewNewNewNewNewNew1">
    <w:name w:val="页眉 New New New New New New New New New New New New New"/>
    <w:basedOn w:val="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affff2">
    <w:name w:val="项目符号：一级"/>
    <w:basedOn w:val="afffa"/>
    <w:next w:val="afffa"/>
    <w:rsid w:val="00A20A05"/>
    <w:pPr>
      <w:tabs>
        <w:tab w:val="left" w:pos="700"/>
      </w:tabs>
      <w:spacing w:beforeLines="0" w:before="0"/>
      <w:ind w:left="630" w:firstLineChars="0" w:hanging="290"/>
    </w:pPr>
  </w:style>
  <w:style w:type="paragraph" w:customStyle="1" w:styleId="xl73">
    <w:name w:val="xl7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11">
    <w:name w:val="正文文本 21"/>
    <w:basedOn w:val="a2"/>
    <w:rsid w:val="00A20A05"/>
    <w:pPr>
      <w:widowControl w:val="0"/>
      <w:adjustRightInd w:val="0"/>
      <w:spacing w:line="300" w:lineRule="auto"/>
      <w:jc w:val="center"/>
      <w:textAlignment w:val="baseline"/>
    </w:pPr>
    <w:rPr>
      <w:rFonts w:ascii="宋体" w:hAnsi="宋体"/>
      <w:kern w:val="2"/>
      <w:szCs w:val="20"/>
    </w:rPr>
  </w:style>
  <w:style w:type="paragraph" w:customStyle="1" w:styleId="style10">
    <w:name w:val="style10"/>
    <w:basedOn w:val="a2"/>
    <w:rsid w:val="00A20A05"/>
    <w:pPr>
      <w:spacing w:before="100" w:beforeAutospacing="1" w:after="100" w:afterAutospacing="1" w:line="270" w:lineRule="atLeast"/>
    </w:pPr>
    <w:rPr>
      <w:rFonts w:ascii="宋体" w:hAnsi="宋体" w:cs="宋体"/>
      <w:color w:val="FFFFFF"/>
      <w:sz w:val="21"/>
      <w:szCs w:val="21"/>
    </w:rPr>
  </w:style>
  <w:style w:type="paragraph" w:customStyle="1" w:styleId="xl98">
    <w:name w:val="xl9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gbmaster">
    <w:name w:val="gb_master正文"/>
    <w:basedOn w:val="a2"/>
    <w:rsid w:val="00A20A05"/>
    <w:pPr>
      <w:widowControl w:val="0"/>
      <w:ind w:firstLineChars="200" w:firstLine="200"/>
      <w:jc w:val="both"/>
    </w:pPr>
    <w:rPr>
      <w:kern w:val="2"/>
      <w:sz w:val="21"/>
    </w:rPr>
  </w:style>
  <w:style w:type="paragraph" w:customStyle="1" w:styleId="NewNewNewNewNewNewNewNewNewNewNewNewNewNewNewNew1">
    <w:name w:val="页脚 New New New New New New New New New New New New New New New New"/>
    <w:basedOn w:val="NewNew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109">
    <w:name w:val="xl10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NewNewNewNewNewNewNewNewNewNewNewNewNewNewNew1">
    <w:name w:val="页眉 New New New New New New New New New New New New New New New"/>
    <w:basedOn w:val="New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7165">
    <w:name w:val="样式 标题 1 + 宋体 居中 段前: 17 磅 段后: 16.5 磅"/>
    <w:basedOn w:val="1"/>
    <w:rsid w:val="00A20A05"/>
    <w:pPr>
      <w:pageBreakBefore/>
      <w:numPr>
        <w:numId w:val="0"/>
      </w:numPr>
      <w:tabs>
        <w:tab w:val="clear" w:pos="425"/>
        <w:tab w:val="left" w:pos="840"/>
      </w:tabs>
      <w:ind w:left="840" w:hanging="420"/>
    </w:pPr>
    <w:rPr>
      <w:rFonts w:cs="宋体"/>
      <w:sz w:val="28"/>
      <w:szCs w:val="20"/>
    </w:rPr>
  </w:style>
  <w:style w:type="paragraph" w:customStyle="1" w:styleId="xl113">
    <w:name w:val="xl11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customStyle="1" w:styleId="xl71">
    <w:name w:val="xl7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Char7CharCharCharCharChar1">
    <w:name w:val="Char Char7 Char Char Char Char Char1"/>
    <w:basedOn w:val="a2"/>
    <w:rsid w:val="00A20A05"/>
    <w:rPr>
      <w:rFonts w:ascii="Tahoma" w:hAnsi="Tahoma"/>
      <w:szCs w:val="20"/>
    </w:rPr>
  </w:style>
  <w:style w:type="paragraph" w:customStyle="1" w:styleId="NewNewNewNew1">
    <w:name w:val="页脚 New New New New"/>
    <w:basedOn w:val="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条目正文"/>
    <w:basedOn w:val="a2"/>
    <w:rsid w:val="00A20A05"/>
    <w:pPr>
      <w:widowControl w:val="0"/>
      <w:numPr>
        <w:numId w:val="6"/>
      </w:numPr>
      <w:tabs>
        <w:tab w:val="clear" w:pos="1230"/>
        <w:tab w:val="left" w:pos="1050"/>
      </w:tabs>
      <w:spacing w:after="120" w:line="360" w:lineRule="auto"/>
      <w:ind w:left="1050" w:hanging="450"/>
      <w:jc w:val="both"/>
    </w:pPr>
    <w:rPr>
      <w:rFonts w:ascii="宋体" w:hAnsi="Arial" w:cs="Arial"/>
      <w:szCs w:val="20"/>
    </w:rPr>
  </w:style>
  <w:style w:type="paragraph" w:customStyle="1" w:styleId="p0">
    <w:name w:val="p0"/>
    <w:basedOn w:val="a2"/>
    <w:uiPriority w:val="99"/>
    <w:rsid w:val="00A20A05"/>
    <w:pPr>
      <w:jc w:val="both"/>
    </w:pPr>
    <w:rPr>
      <w:sz w:val="21"/>
      <w:szCs w:val="20"/>
    </w:rPr>
  </w:style>
  <w:style w:type="paragraph" w:customStyle="1" w:styleId="29">
    <w:name w:val="样式 正文缩进 + 首行缩进:  2 字符"/>
    <w:basedOn w:val="afd"/>
    <w:rsid w:val="00A20A05"/>
    <w:pPr>
      <w:ind w:firstLine="480"/>
    </w:pPr>
    <w:rPr>
      <w:sz w:val="24"/>
      <w:szCs w:val="20"/>
    </w:rPr>
  </w:style>
  <w:style w:type="paragraph" w:customStyle="1" w:styleId="NewNewNewNewNew1">
    <w:name w:val="页眉 New New New New New"/>
    <w:basedOn w:val="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1">
    <w:name w:val="页眉 New New New New New New New New New New New New"/>
    <w:basedOn w:val="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Char">
    <w:name w:val="1 Char"/>
    <w:basedOn w:val="a2"/>
    <w:rsid w:val="00A20A05"/>
    <w:pPr>
      <w:spacing w:after="160" w:line="240" w:lineRule="exact"/>
    </w:pPr>
    <w:rPr>
      <w:rFonts w:ascii="Tahoma" w:eastAsia="Times New Roman" w:hAnsi="Tahoma"/>
      <w:lang w:eastAsia="en-US"/>
    </w:rPr>
  </w:style>
  <w:style w:type="paragraph" w:customStyle="1" w:styleId="xl78">
    <w:name w:val="xl78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8">
    <w:name w:val="xl8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font12">
    <w:name w:val="font12"/>
    <w:basedOn w:val="a2"/>
    <w:rsid w:val="00A20A05"/>
    <w:pPr>
      <w:spacing w:before="100" w:beforeAutospacing="1" w:after="100" w:afterAutospacing="1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NewNewNewNewNewNewNewNewNew0">
    <w:name w:val="正文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6">
    <w:name w:val="xl76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1">
    <w:name w:val="xl8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New1">
    <w:name w:val="页眉 New"/>
    <w:basedOn w:val="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87">
    <w:name w:val="xl87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WPSOffice1">
    <w:name w:val="WPSOffice手动目录 1"/>
    <w:rsid w:val="00A20A05"/>
    <w:rPr>
      <w:rFonts w:eastAsia="宋体" w:cs="Times New Roman"/>
      <w:kern w:val="0"/>
      <w:sz w:val="20"/>
      <w:szCs w:val="20"/>
      <w14:ligatures w14:val="none"/>
    </w:rPr>
  </w:style>
  <w:style w:type="paragraph" w:customStyle="1" w:styleId="WW-">
    <w:name w:val="WW-正文（首行缩进两字）"/>
    <w:basedOn w:val="a2"/>
    <w:rsid w:val="00A20A05"/>
    <w:pPr>
      <w:widowControl w:val="0"/>
      <w:autoSpaceDE w:val="0"/>
      <w:autoSpaceDN w:val="0"/>
      <w:adjustRightInd w:val="0"/>
      <w:ind w:firstLine="420"/>
      <w:jc w:val="both"/>
    </w:pPr>
    <w:rPr>
      <w:sz w:val="21"/>
      <w:szCs w:val="21"/>
    </w:rPr>
  </w:style>
  <w:style w:type="paragraph" w:customStyle="1" w:styleId="xl92">
    <w:name w:val="xl9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proj2proj21proj22proj23proj24proj25proj26proj27p1">
    <w:name w:val="样式 标题 2proj2proj21proj22proj23proj24proj25proj26proj27p...1"/>
    <w:basedOn w:val="20"/>
    <w:rsid w:val="00A20A05"/>
    <w:pPr>
      <w:keepNext w:val="0"/>
      <w:keepLines w:val="0"/>
      <w:adjustRightInd w:val="0"/>
      <w:spacing w:before="0" w:after="0" w:line="360" w:lineRule="exact"/>
      <w:textAlignment w:val="baseline"/>
      <w:outlineLvl w:val="9"/>
    </w:pPr>
    <w:rPr>
      <w:rFonts w:ascii="Times New Roman" w:hAnsi="Times New Roman" w:cs="Times New Roman"/>
      <w:b w:val="0"/>
      <w:bCs w:val="0"/>
      <w:iCs w:val="0"/>
      <w:kern w:val="2"/>
      <w:sz w:val="24"/>
      <w:szCs w:val="20"/>
    </w:rPr>
  </w:style>
  <w:style w:type="paragraph" w:customStyle="1" w:styleId="NewNewNew1">
    <w:name w:val="页脚 New New New"/>
    <w:basedOn w:val="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f3">
    <w:name w:val="正文段落"/>
    <w:basedOn w:val="a2"/>
    <w:rsid w:val="00A20A05"/>
    <w:pPr>
      <w:widowControl w:val="0"/>
      <w:spacing w:line="300" w:lineRule="auto"/>
      <w:ind w:firstLine="510"/>
      <w:jc w:val="both"/>
    </w:pPr>
    <w:rPr>
      <w:kern w:val="2"/>
      <w:szCs w:val="20"/>
    </w:rPr>
  </w:style>
  <w:style w:type="paragraph" w:customStyle="1" w:styleId="NewNewNewNewNewNewNewNewNew1">
    <w:name w:val="页眉 New New New New New New New New New"/>
    <w:basedOn w:val="NewNewNewNewNewNewNewNewNewNewNew1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CharCharCharCharCharCharCharCharCharChar">
    <w:name w:val="Char Char Char Char Char Char Char Char Char Char"/>
    <w:basedOn w:val="a2"/>
    <w:rsid w:val="00A20A05"/>
    <w:pPr>
      <w:widowControl w:val="0"/>
      <w:jc w:val="both"/>
    </w:pPr>
    <w:rPr>
      <w:rFonts w:ascii="Tahoma" w:hAnsi="Tahoma" w:cs="仿宋_GB2312"/>
      <w:kern w:val="2"/>
      <w:szCs w:val="20"/>
    </w:rPr>
  </w:style>
  <w:style w:type="paragraph" w:customStyle="1" w:styleId="xl90">
    <w:name w:val="xl9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20">
    <w:name w:val="Char2"/>
    <w:basedOn w:val="a2"/>
    <w:rsid w:val="00A20A05"/>
    <w:pPr>
      <w:widowControl w:val="0"/>
      <w:jc w:val="both"/>
    </w:pPr>
    <w:rPr>
      <w:kern w:val="2"/>
      <w:sz w:val="21"/>
      <w:szCs w:val="20"/>
    </w:rPr>
  </w:style>
  <w:style w:type="paragraph" w:customStyle="1" w:styleId="New2">
    <w:name w:val="正文文本缩进 New"/>
    <w:basedOn w:val="New"/>
    <w:rsid w:val="00A20A05"/>
    <w:pPr>
      <w:spacing w:line="480" w:lineRule="auto"/>
      <w:ind w:firstLine="570"/>
    </w:pPr>
    <w:rPr>
      <w:sz w:val="28"/>
      <w:szCs w:val="20"/>
    </w:rPr>
  </w:style>
  <w:style w:type="paragraph" w:customStyle="1" w:styleId="xl82">
    <w:name w:val="xl8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97">
    <w:name w:val="xl97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NewNewNewNewNewNewNew0">
    <w:name w:val="页眉 New New New New New New New"/>
    <w:basedOn w:val="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TableText">
    <w:name w:val="Table Text"/>
    <w:basedOn w:val="a2"/>
    <w:rsid w:val="00A20A05"/>
    <w:pPr>
      <w:spacing w:before="60" w:after="60"/>
    </w:pPr>
    <w:rPr>
      <w:sz w:val="21"/>
    </w:rPr>
  </w:style>
  <w:style w:type="paragraph" w:customStyle="1" w:styleId="NewNewNewNewNewNewNewNewNewNew0">
    <w:name w:val="页脚 New New New New New New New New New New"/>
    <w:basedOn w:val="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2"/>
    <w:qFormat/>
    <w:rsid w:val="00A20A05"/>
    <w:pPr>
      <w:ind w:firstLineChars="200" w:firstLine="420"/>
    </w:pPr>
    <w:rPr>
      <w:sz w:val="18"/>
      <w:szCs w:val="18"/>
    </w:rPr>
  </w:style>
  <w:style w:type="paragraph" w:customStyle="1" w:styleId="MMTopic7">
    <w:name w:val="MM Topic 7"/>
    <w:basedOn w:val="7"/>
    <w:rsid w:val="00A20A05"/>
    <w:pPr>
      <w:keepLines/>
      <w:widowControl w:val="0"/>
      <w:tabs>
        <w:tab w:val="clear" w:pos="3600"/>
        <w:tab w:val="left" w:pos="3827"/>
      </w:tabs>
      <w:spacing w:before="240" w:after="64" w:line="317" w:lineRule="auto"/>
      <w:jc w:val="both"/>
    </w:pPr>
    <w:rPr>
      <w:rFonts w:ascii="Times New Roman" w:hAnsi="Times New Roman"/>
      <w:kern w:val="2"/>
      <w:sz w:val="24"/>
      <w:lang w:eastAsia="zh-CN"/>
    </w:rPr>
  </w:style>
  <w:style w:type="paragraph" w:customStyle="1" w:styleId="Affff4">
    <w:name w:val="正文 A"/>
    <w:qFormat/>
    <w:rsid w:val="00A20A05"/>
    <w:pPr>
      <w:framePr w:wrap="around" w:hAnchor="text" w:yAlign="top"/>
    </w:pPr>
    <w:rPr>
      <w:rFonts w:ascii="宋体" w:eastAsia="宋体" w:hAnsi="宋体" w:cs="宋体"/>
      <w:color w:val="000000"/>
      <w:kern w:val="0"/>
      <w:sz w:val="34"/>
      <w:szCs w:val="34"/>
      <w:u w:color="000000"/>
      <w14:ligatures w14:val="none"/>
    </w:rPr>
  </w:style>
  <w:style w:type="paragraph" w:customStyle="1" w:styleId="StyleStyle4Firstline2chBefore05lineAfter05li">
    <w:name w:val="Style Style4 + First line:  2 ch Before:  0.5 line After:  0.5 li..."/>
    <w:basedOn w:val="a2"/>
    <w:rsid w:val="00A20A05"/>
    <w:pPr>
      <w:widowControl w:val="0"/>
      <w:spacing w:beforeLines="50" w:before="156" w:afterLines="50" w:after="156" w:line="276" w:lineRule="auto"/>
      <w:ind w:firstLineChars="200" w:firstLine="480"/>
      <w:jc w:val="both"/>
    </w:pPr>
    <w:rPr>
      <w:rFonts w:ascii="Arial" w:hAnsi="Arial"/>
      <w:kern w:val="2"/>
      <w:szCs w:val="20"/>
    </w:rPr>
  </w:style>
  <w:style w:type="paragraph" w:customStyle="1" w:styleId="1f2">
    <w:name w:val="引用1"/>
    <w:next w:val="a2"/>
    <w:qFormat/>
    <w:rsid w:val="00A20A05"/>
    <w:pPr>
      <w:wordWrap w:val="0"/>
      <w:spacing w:before="200" w:after="160"/>
      <w:ind w:left="864" w:right="864"/>
    </w:pPr>
    <w:rPr>
      <w:rFonts w:cs="Times New Roman"/>
      <w:kern w:val="0"/>
      <w:szCs w:val="20"/>
      <w14:ligatures w14:val="none"/>
    </w:rPr>
  </w:style>
  <w:style w:type="paragraph" w:customStyle="1" w:styleId="BodyText">
    <w:name w:val="BodyText"/>
    <w:basedOn w:val="a2"/>
    <w:qFormat/>
    <w:rsid w:val="00A20A05"/>
    <w:pPr>
      <w:spacing w:after="120"/>
      <w:jc w:val="both"/>
      <w:textAlignment w:val="baseline"/>
    </w:pPr>
  </w:style>
  <w:style w:type="paragraph" w:customStyle="1" w:styleId="xl80">
    <w:name w:val="xl8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50">
    <w:name w:val="标题 5（有编号）（绿盟科技）"/>
    <w:basedOn w:val="a2"/>
    <w:next w:val="afff5"/>
    <w:qFormat/>
    <w:rsid w:val="00A20A05"/>
    <w:pPr>
      <w:keepNext/>
      <w:keepLines/>
      <w:numPr>
        <w:ilvl w:val="4"/>
        <w:numId w:val="7"/>
      </w:numPr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4">
    <w:name w:val="正文序号 4"/>
    <w:basedOn w:val="a2"/>
    <w:rsid w:val="00A20A05"/>
    <w:pPr>
      <w:widowControl w:val="0"/>
      <w:numPr>
        <w:ilvl w:val="3"/>
        <w:numId w:val="2"/>
      </w:numPr>
      <w:tabs>
        <w:tab w:val="clear" w:pos="1680"/>
        <w:tab w:val="left" w:pos="1469"/>
      </w:tabs>
      <w:spacing w:before="60"/>
      <w:jc w:val="both"/>
    </w:pPr>
    <w:rPr>
      <w:kern w:val="2"/>
      <w:sz w:val="21"/>
      <w:szCs w:val="20"/>
    </w:rPr>
  </w:style>
  <w:style w:type="paragraph" w:customStyle="1" w:styleId="NewNewNewNewNewNewNewNewNewNew1">
    <w:name w:val="页眉 New New New New New New New New New New"/>
    <w:basedOn w:val="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Char">
    <w:name w:val="样式 正文缩进 + (中文) 仿宋_GB2312 小四 Char"/>
    <w:basedOn w:val="afd"/>
    <w:rsid w:val="00A20A05"/>
    <w:pPr>
      <w:ind w:firstLine="480"/>
    </w:pPr>
    <w:rPr>
      <w:rFonts w:ascii="宋体" w:hAnsi="宋体"/>
      <w:sz w:val="24"/>
      <w:szCs w:val="20"/>
    </w:rPr>
  </w:style>
  <w:style w:type="paragraph" w:customStyle="1" w:styleId="xl101">
    <w:name w:val="xl101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MMTitle">
    <w:name w:val="MM Title"/>
    <w:basedOn w:val="a2"/>
    <w:rsid w:val="00A20A05"/>
    <w:pPr>
      <w:widowControl w:val="0"/>
      <w:spacing w:before="240" w:after="60"/>
      <w:jc w:val="center"/>
      <w:outlineLvl w:val="0"/>
    </w:pPr>
    <w:rPr>
      <w:rFonts w:ascii="Arial" w:hAnsi="Arial"/>
      <w:b/>
      <w:kern w:val="2"/>
      <w:sz w:val="32"/>
      <w:szCs w:val="20"/>
    </w:rPr>
  </w:style>
  <w:style w:type="paragraph" w:customStyle="1" w:styleId="xl77">
    <w:name w:val="xl77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affff5">
    <w:name w:val="标题样式"/>
    <w:basedOn w:val="a2"/>
    <w:rsid w:val="00A20A05"/>
    <w:pPr>
      <w:widowControl w:val="0"/>
      <w:tabs>
        <w:tab w:val="left" w:pos="420"/>
      </w:tabs>
      <w:spacing w:line="360" w:lineRule="auto"/>
      <w:jc w:val="both"/>
    </w:pPr>
    <w:rPr>
      <w:rFonts w:ascii="宋体" w:hAnsi="宋体"/>
      <w:kern w:val="2"/>
      <w:szCs w:val="20"/>
    </w:rPr>
  </w:style>
  <w:style w:type="paragraph" w:customStyle="1" w:styleId="xl72">
    <w:name w:val="xl72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NewNewNewNewNewNewNew1">
    <w:name w:val="页脚 New New New New New New New"/>
    <w:basedOn w:val="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5">
    <w:name w:val="xl8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3">
    <w:name w:val="Char"/>
    <w:basedOn w:val="a2"/>
    <w:rsid w:val="00A20A05"/>
    <w:pPr>
      <w:spacing w:after="160" w:line="240" w:lineRule="exact"/>
    </w:pPr>
    <w:rPr>
      <w:rFonts w:ascii="Tahoma" w:hAnsi="Tahoma"/>
      <w:kern w:val="2"/>
      <w:lang w:eastAsia="en-US"/>
    </w:rPr>
  </w:style>
  <w:style w:type="paragraph" w:customStyle="1" w:styleId="2a">
    <w:name w:val="样式2"/>
    <w:basedOn w:val="a2"/>
    <w:rsid w:val="00A20A05"/>
    <w:pPr>
      <w:widowControl w:val="0"/>
      <w:adjustRightInd w:val="0"/>
      <w:spacing w:line="410" w:lineRule="atLeast"/>
      <w:jc w:val="both"/>
      <w:textAlignment w:val="baseline"/>
    </w:pPr>
    <w:rPr>
      <w:szCs w:val="20"/>
    </w:rPr>
  </w:style>
  <w:style w:type="paragraph" w:customStyle="1" w:styleId="affff6">
    <w:name w:val="方案正文"/>
    <w:basedOn w:val="a2"/>
    <w:qFormat/>
    <w:rsid w:val="00A20A05"/>
    <w:pPr>
      <w:spacing w:before="120" w:line="360" w:lineRule="auto"/>
      <w:ind w:firstLineChars="177" w:firstLine="425"/>
    </w:pPr>
    <w:rPr>
      <w:rFonts w:ascii="华文细黑" w:eastAsia="华文细黑" w:hAnsi="华文细黑"/>
    </w:rPr>
  </w:style>
  <w:style w:type="table" w:styleId="affff7">
    <w:name w:val="Table Grid"/>
    <w:basedOn w:val="a5"/>
    <w:uiPriority w:val="99"/>
    <w:unhideWhenUsed/>
    <w:rsid w:val="00A20A05"/>
    <w:pPr>
      <w:widowControl w:val="0"/>
      <w:jc w:val="both"/>
    </w:pPr>
    <w:rPr>
      <w:rFonts w:eastAsia="宋体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欢</dc:creator>
  <cp:keywords/>
  <dc:description/>
  <cp:lastModifiedBy>子 欢</cp:lastModifiedBy>
  <cp:revision>5</cp:revision>
  <dcterms:created xsi:type="dcterms:W3CDTF">2025-03-06T07:49:00Z</dcterms:created>
  <dcterms:modified xsi:type="dcterms:W3CDTF">2025-03-06T07:58:00Z</dcterms:modified>
</cp:coreProperties>
</file>